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3744" w:rsidRPr="003F4ED8" w:rsidRDefault="00763744" w:rsidP="00C556B4">
      <w:pPr>
        <w:pStyle w:val="Sinespaciado"/>
        <w:ind w:firstLine="708"/>
        <w:jc w:val="center"/>
        <w:rPr>
          <w:rFonts w:ascii="Arial" w:hAnsi="Arial" w:cs="Arial"/>
          <w:b/>
          <w:color w:val="000000"/>
          <w:sz w:val="22"/>
          <w:szCs w:val="22"/>
        </w:rPr>
      </w:pPr>
      <w:r w:rsidRPr="003F4ED8">
        <w:rPr>
          <w:rFonts w:ascii="Arial" w:hAnsi="Arial" w:cs="Arial"/>
          <w:b/>
          <w:color w:val="000000"/>
          <w:sz w:val="22"/>
          <w:szCs w:val="22"/>
        </w:rPr>
        <w:t>ANEXO I</w:t>
      </w:r>
    </w:p>
    <w:p w:rsidR="00763744" w:rsidRPr="00B21B62" w:rsidRDefault="00763744" w:rsidP="006F50B1">
      <w:pPr>
        <w:spacing w:after="120"/>
        <w:ind w:firstLine="708"/>
        <w:jc w:val="both"/>
        <w:rPr>
          <w:rFonts w:ascii="Arial" w:hAnsi="Arial" w:cs="Arial"/>
          <w:b/>
          <w:sz w:val="22"/>
          <w:szCs w:val="22"/>
          <w:lang w:val="es-ES_tradnl"/>
        </w:rPr>
      </w:pPr>
    </w:p>
    <w:p w:rsidR="004F2C74" w:rsidRPr="004F2C74" w:rsidRDefault="004F2C74" w:rsidP="004F2C74">
      <w:pPr>
        <w:autoSpaceDE w:val="0"/>
        <w:autoSpaceDN w:val="0"/>
        <w:adjustRightInd w:val="0"/>
        <w:jc w:val="both"/>
        <w:rPr>
          <w:rFonts w:ascii="Arial" w:hAnsi="Arial" w:cs="Arial"/>
          <w:b/>
          <w:color w:val="000000"/>
          <w:sz w:val="22"/>
          <w:szCs w:val="22"/>
        </w:rPr>
      </w:pPr>
      <w:r w:rsidRPr="004F2C74">
        <w:rPr>
          <w:rFonts w:ascii="Arial" w:hAnsi="Arial" w:cs="Arial"/>
          <w:b/>
          <w:color w:val="000000"/>
          <w:sz w:val="22"/>
          <w:szCs w:val="22"/>
        </w:rPr>
        <w:t xml:space="preserve">PLIEGO DE CONDICIONES PARTICULARES Y TÉCNICAS PARA LA CONTRATACIÓN POR LA ASOCIACIÓN INSERTA EMPLEO DE LOS SERVICIOS DE </w:t>
      </w:r>
      <w:r w:rsidR="00F626BA" w:rsidRPr="004F2C74">
        <w:rPr>
          <w:rFonts w:ascii="Arial" w:hAnsi="Arial" w:cs="Arial"/>
          <w:b/>
          <w:color w:val="000000"/>
          <w:sz w:val="22"/>
          <w:szCs w:val="22"/>
        </w:rPr>
        <w:t>IMPARTICIÓN</w:t>
      </w:r>
      <w:r w:rsidRPr="004F2C74">
        <w:rPr>
          <w:rFonts w:ascii="Arial" w:hAnsi="Arial" w:cs="Arial"/>
          <w:b/>
          <w:color w:val="000000"/>
          <w:sz w:val="22"/>
          <w:szCs w:val="22"/>
        </w:rPr>
        <w:t xml:space="preserve"> DE </w:t>
      </w:r>
      <w:r w:rsidR="00E2160C">
        <w:rPr>
          <w:rFonts w:ascii="Arial" w:hAnsi="Arial" w:cs="Arial"/>
          <w:b/>
          <w:color w:val="000000"/>
          <w:sz w:val="22"/>
          <w:szCs w:val="22"/>
        </w:rPr>
        <w:t>TRES</w:t>
      </w:r>
      <w:r>
        <w:rPr>
          <w:rFonts w:ascii="Arial" w:hAnsi="Arial" w:cs="Arial"/>
          <w:b/>
          <w:color w:val="000000"/>
          <w:sz w:val="22"/>
          <w:szCs w:val="22"/>
        </w:rPr>
        <w:t xml:space="preserve"> </w:t>
      </w:r>
      <w:r w:rsidRPr="004F2C74">
        <w:rPr>
          <w:rFonts w:ascii="Arial" w:hAnsi="Arial" w:cs="Arial"/>
          <w:b/>
          <w:color w:val="000000"/>
          <w:sz w:val="22"/>
          <w:szCs w:val="22"/>
        </w:rPr>
        <w:t>(</w:t>
      </w:r>
      <w:r w:rsidR="00E2160C">
        <w:rPr>
          <w:rFonts w:ascii="Arial" w:hAnsi="Arial" w:cs="Arial"/>
          <w:b/>
          <w:color w:val="000000"/>
          <w:sz w:val="22"/>
          <w:szCs w:val="22"/>
        </w:rPr>
        <w:t>3</w:t>
      </w:r>
      <w:r w:rsidRPr="004F2C74">
        <w:rPr>
          <w:rFonts w:ascii="Arial" w:hAnsi="Arial" w:cs="Arial"/>
          <w:b/>
          <w:color w:val="000000"/>
          <w:sz w:val="22"/>
          <w:szCs w:val="22"/>
        </w:rPr>
        <w:t xml:space="preserve">) ACCIONES DE MEJORA DE LA EMPLEABILIDAD </w:t>
      </w:r>
      <w:r>
        <w:rPr>
          <w:rFonts w:ascii="Arial" w:hAnsi="Arial" w:cs="Arial"/>
          <w:b/>
          <w:color w:val="000000"/>
          <w:sz w:val="22"/>
          <w:szCs w:val="22"/>
        </w:rPr>
        <w:t xml:space="preserve">EN LA ESPECIALIDAD DE </w:t>
      </w:r>
      <w:r w:rsidRPr="004F2C74">
        <w:rPr>
          <w:rFonts w:ascii="Arial" w:hAnsi="Arial" w:cs="Arial"/>
          <w:b/>
          <w:color w:val="000000"/>
          <w:sz w:val="22"/>
          <w:szCs w:val="22"/>
        </w:rPr>
        <w:t>“</w:t>
      </w:r>
      <w:r w:rsidR="00F626BA">
        <w:rPr>
          <w:rFonts w:ascii="Arial" w:hAnsi="Arial" w:cs="Arial"/>
          <w:b/>
          <w:color w:val="000000"/>
          <w:sz w:val="22"/>
          <w:szCs w:val="22"/>
        </w:rPr>
        <w:t>MANIPULACIÓN</w:t>
      </w:r>
      <w:r w:rsidR="00E2160C">
        <w:rPr>
          <w:rFonts w:ascii="Arial" w:hAnsi="Arial" w:cs="Arial"/>
          <w:b/>
          <w:color w:val="000000"/>
          <w:sz w:val="22"/>
          <w:szCs w:val="22"/>
        </w:rPr>
        <w:t xml:space="preserve"> DE CARGA CON CARRETILLA ELEVADORA” </w:t>
      </w:r>
      <w:r w:rsidRPr="004F2C74">
        <w:rPr>
          <w:rFonts w:ascii="Arial" w:hAnsi="Arial" w:cs="Arial"/>
          <w:b/>
          <w:color w:val="000000"/>
          <w:sz w:val="22"/>
          <w:szCs w:val="22"/>
        </w:rPr>
        <w:t xml:space="preserve">EN EL MARCO QUE REPRESENTA LA EJECUCIÓN Y GESTIÓN DEL PROGRAMA OPERATIVO DE INCLUSIÓN SOCIAL Y ECONOMÍA </w:t>
      </w:r>
      <w:r w:rsidR="00F626BA" w:rsidRPr="004F2C74">
        <w:rPr>
          <w:rFonts w:ascii="Arial" w:hAnsi="Arial" w:cs="Arial"/>
          <w:b/>
          <w:color w:val="000000"/>
          <w:sz w:val="22"/>
          <w:szCs w:val="22"/>
        </w:rPr>
        <w:t>SOCIAL,</w:t>
      </w:r>
      <w:r w:rsidR="00F626BA" w:rsidRPr="00A0454E">
        <w:rPr>
          <w:rFonts w:ascii="Arial" w:hAnsi="Arial" w:cs="Arial"/>
          <w:b/>
          <w:sz w:val="22"/>
          <w:szCs w:val="22"/>
        </w:rPr>
        <w:t xml:space="preserve"> Y</w:t>
      </w:r>
      <w:r w:rsidR="00A0454E" w:rsidRPr="00A0454E">
        <w:rPr>
          <w:rFonts w:ascii="Arial" w:hAnsi="Arial" w:cs="Arial"/>
          <w:b/>
          <w:sz w:val="22"/>
          <w:szCs w:val="22"/>
        </w:rPr>
        <w:t xml:space="preserve"> EL PROGRAMA DE EMPLEO JUVENIL, </w:t>
      </w:r>
      <w:r w:rsidRPr="004F2C74">
        <w:rPr>
          <w:rFonts w:ascii="Arial" w:hAnsi="Arial" w:cs="Arial"/>
          <w:b/>
          <w:color w:val="000000"/>
          <w:sz w:val="22"/>
          <w:szCs w:val="22"/>
        </w:rPr>
        <w:t xml:space="preserve">COFINANCIADOS POR EL FONDO SOCIAL EUROPEO (FSE) EN </w:t>
      </w:r>
      <w:r>
        <w:rPr>
          <w:rFonts w:ascii="Arial" w:hAnsi="Arial" w:cs="Arial"/>
          <w:b/>
          <w:color w:val="000000"/>
          <w:sz w:val="22"/>
          <w:szCs w:val="22"/>
        </w:rPr>
        <w:t>LA ISLA DE TENERIFE (ZONA NORTE</w:t>
      </w:r>
      <w:r w:rsidR="00541395">
        <w:rPr>
          <w:rFonts w:ascii="Arial" w:hAnsi="Arial" w:cs="Arial"/>
          <w:b/>
          <w:color w:val="000000"/>
          <w:sz w:val="22"/>
          <w:szCs w:val="22"/>
        </w:rPr>
        <w:t xml:space="preserve"> (Los Realejos,</w:t>
      </w:r>
      <w:r w:rsidR="00F626BA">
        <w:rPr>
          <w:rFonts w:ascii="Arial" w:hAnsi="Arial" w:cs="Arial"/>
          <w:b/>
          <w:color w:val="000000"/>
          <w:sz w:val="22"/>
          <w:szCs w:val="22"/>
        </w:rPr>
        <w:t xml:space="preserve"> </w:t>
      </w:r>
      <w:r w:rsidR="00541395">
        <w:rPr>
          <w:rFonts w:ascii="Arial" w:hAnsi="Arial" w:cs="Arial"/>
          <w:b/>
          <w:color w:val="000000"/>
          <w:sz w:val="22"/>
          <w:szCs w:val="22"/>
        </w:rPr>
        <w:t>Puerto Cruz y/o La Orotava)</w:t>
      </w:r>
      <w:r>
        <w:rPr>
          <w:rFonts w:ascii="Arial" w:hAnsi="Arial" w:cs="Arial"/>
          <w:b/>
          <w:color w:val="000000"/>
          <w:sz w:val="22"/>
          <w:szCs w:val="22"/>
        </w:rPr>
        <w:t>, ZONA SUR</w:t>
      </w:r>
      <w:r w:rsidR="00F626BA">
        <w:rPr>
          <w:rFonts w:ascii="Arial" w:hAnsi="Arial" w:cs="Arial"/>
          <w:b/>
          <w:color w:val="000000"/>
          <w:sz w:val="22"/>
          <w:szCs w:val="22"/>
        </w:rPr>
        <w:t xml:space="preserve"> </w:t>
      </w:r>
      <w:r w:rsidR="00541395">
        <w:rPr>
          <w:rFonts w:ascii="Arial" w:hAnsi="Arial" w:cs="Arial"/>
          <w:b/>
          <w:color w:val="000000"/>
          <w:sz w:val="22"/>
          <w:szCs w:val="22"/>
        </w:rPr>
        <w:t>(Adeje,Arona y/o Granadilla de Abona)</w:t>
      </w:r>
      <w:r>
        <w:rPr>
          <w:rFonts w:ascii="Arial" w:hAnsi="Arial" w:cs="Arial"/>
          <w:b/>
          <w:color w:val="000000"/>
          <w:sz w:val="22"/>
          <w:szCs w:val="22"/>
        </w:rPr>
        <w:t xml:space="preserve"> Y ZONA </w:t>
      </w:r>
      <w:r w:rsidR="00541395">
        <w:rPr>
          <w:rFonts w:ascii="Arial" w:hAnsi="Arial" w:cs="Arial"/>
          <w:b/>
          <w:color w:val="000000"/>
          <w:sz w:val="22"/>
          <w:szCs w:val="22"/>
        </w:rPr>
        <w:t xml:space="preserve">METROPOLITANA (La Laguna-Santa Cruz </w:t>
      </w:r>
      <w:r>
        <w:rPr>
          <w:rFonts w:ascii="Arial" w:hAnsi="Arial" w:cs="Arial"/>
          <w:b/>
          <w:color w:val="000000"/>
          <w:sz w:val="22"/>
          <w:szCs w:val="22"/>
        </w:rPr>
        <w:t>).</w:t>
      </w:r>
    </w:p>
    <w:p w:rsidR="00763744" w:rsidRPr="00B21B62" w:rsidRDefault="00763744" w:rsidP="00440FB1">
      <w:pPr>
        <w:pStyle w:val="Default"/>
        <w:spacing w:after="120"/>
        <w:jc w:val="both"/>
        <w:rPr>
          <w:b/>
          <w:sz w:val="22"/>
          <w:szCs w:val="22"/>
        </w:rPr>
      </w:pPr>
    </w:p>
    <w:p w:rsidR="0091391C" w:rsidRDefault="00763744" w:rsidP="006F50B1">
      <w:pPr>
        <w:autoSpaceDE w:val="0"/>
        <w:autoSpaceDN w:val="0"/>
        <w:adjustRightInd w:val="0"/>
        <w:spacing w:after="120"/>
        <w:jc w:val="both"/>
        <w:rPr>
          <w:rFonts w:ascii="Arial" w:hAnsi="Arial" w:cs="Arial"/>
          <w:b/>
          <w:sz w:val="22"/>
          <w:szCs w:val="22"/>
          <w:lang w:val="es-ES_tradnl"/>
        </w:rPr>
      </w:pPr>
      <w:r w:rsidRPr="00B21B62">
        <w:rPr>
          <w:rFonts w:ascii="Arial" w:hAnsi="Arial" w:cs="Arial"/>
          <w:b/>
          <w:sz w:val="22"/>
          <w:szCs w:val="22"/>
          <w:lang w:val="es-ES_tradnl"/>
        </w:rPr>
        <w:t xml:space="preserve">CÓDIGO: </w:t>
      </w:r>
      <w:r w:rsidR="00A00478" w:rsidRPr="00B21B62">
        <w:rPr>
          <w:rFonts w:ascii="Arial" w:hAnsi="Arial" w:cs="Arial"/>
          <w:b/>
          <w:sz w:val="22"/>
          <w:szCs w:val="22"/>
          <w:lang w:val="es-ES_tradnl"/>
        </w:rPr>
        <w:t>0</w:t>
      </w:r>
      <w:r w:rsidR="004F2C74">
        <w:rPr>
          <w:rFonts w:ascii="Arial" w:hAnsi="Arial" w:cs="Arial"/>
          <w:b/>
          <w:sz w:val="22"/>
          <w:szCs w:val="22"/>
          <w:lang w:val="es-ES_tradnl"/>
        </w:rPr>
        <w:t>1</w:t>
      </w:r>
      <w:r w:rsidR="00E2160C">
        <w:rPr>
          <w:rFonts w:ascii="Arial" w:hAnsi="Arial" w:cs="Arial"/>
          <w:b/>
          <w:sz w:val="22"/>
          <w:szCs w:val="22"/>
          <w:lang w:val="es-ES_tradnl"/>
        </w:rPr>
        <w:t>4</w:t>
      </w:r>
      <w:r w:rsidR="00A00478" w:rsidRPr="00B21B62">
        <w:rPr>
          <w:rFonts w:ascii="Arial" w:hAnsi="Arial" w:cs="Arial"/>
          <w:b/>
          <w:sz w:val="22"/>
          <w:szCs w:val="22"/>
          <w:lang w:val="es-ES_tradnl"/>
        </w:rPr>
        <w:t>/3</w:t>
      </w:r>
      <w:r w:rsidR="004F2C74">
        <w:rPr>
          <w:rFonts w:ascii="Arial" w:hAnsi="Arial" w:cs="Arial"/>
          <w:b/>
          <w:sz w:val="22"/>
          <w:szCs w:val="22"/>
          <w:lang w:val="es-ES_tradnl"/>
        </w:rPr>
        <w:t>8</w:t>
      </w:r>
      <w:r w:rsidRPr="00B21B62">
        <w:rPr>
          <w:rFonts w:ascii="Arial" w:hAnsi="Arial" w:cs="Arial"/>
          <w:b/>
          <w:sz w:val="22"/>
          <w:szCs w:val="22"/>
          <w:lang w:val="es-ES_tradnl"/>
        </w:rPr>
        <w:t xml:space="preserve">/18 </w:t>
      </w:r>
    </w:p>
    <w:p w:rsidR="00F626BA" w:rsidRPr="00B21B62" w:rsidRDefault="00F626BA" w:rsidP="006F50B1">
      <w:pPr>
        <w:autoSpaceDE w:val="0"/>
        <w:autoSpaceDN w:val="0"/>
        <w:adjustRightInd w:val="0"/>
        <w:spacing w:after="120"/>
        <w:jc w:val="both"/>
        <w:rPr>
          <w:rFonts w:ascii="Arial" w:hAnsi="Arial" w:cs="Arial"/>
          <w:b/>
          <w:sz w:val="22"/>
          <w:szCs w:val="22"/>
          <w:lang w:val="es-ES_tradnl"/>
        </w:rPr>
      </w:pPr>
    </w:p>
    <w:p w:rsidR="0091391C" w:rsidRPr="00B21B62" w:rsidRDefault="0091391C" w:rsidP="0091391C">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w:hAnsi="Arial" w:cs="Arial"/>
          <w:sz w:val="22"/>
          <w:szCs w:val="22"/>
          <w:lang w:val="es-ES_tradnl"/>
        </w:rPr>
      </w:pPr>
      <w:r w:rsidRPr="00B21B62">
        <w:rPr>
          <w:rFonts w:ascii="Arial" w:hAnsi="Arial" w:cs="Arial"/>
          <w:b/>
          <w:sz w:val="22"/>
          <w:szCs w:val="22"/>
          <w:lang w:val="es-ES_tradnl"/>
        </w:rPr>
        <w:t>A.- Objeto del Contrato</w:t>
      </w:r>
    </w:p>
    <w:p w:rsidR="00A0454E" w:rsidRPr="00A0454E" w:rsidRDefault="00A0454E" w:rsidP="00A0454E">
      <w:pPr>
        <w:spacing w:beforeLines="60" w:before="144" w:afterLines="60" w:after="144"/>
        <w:jc w:val="both"/>
        <w:rPr>
          <w:rFonts w:ascii="Arial" w:hAnsi="Arial" w:cs="Arial"/>
          <w:color w:val="000000"/>
          <w:sz w:val="22"/>
          <w:szCs w:val="22"/>
        </w:rPr>
      </w:pPr>
      <w:r w:rsidRPr="00A0454E">
        <w:rPr>
          <w:rFonts w:ascii="Arial" w:hAnsi="Arial" w:cs="Arial"/>
          <w:color w:val="000000"/>
          <w:sz w:val="22"/>
          <w:szCs w:val="22"/>
        </w:rPr>
        <w:t xml:space="preserve">Esta formación se desarrolla bajo la cofinanciación del Fondo Social Europeo en el marco del Programa Operativo de Inclusión Social y Economía Social, y la cofinanciación de la iniciativa de Empleo Juvenil y del Fondo Social Europeo en el marco del Programa Operativo </w:t>
      </w:r>
      <w:r w:rsidR="00F626BA">
        <w:rPr>
          <w:rFonts w:ascii="Arial" w:hAnsi="Arial" w:cs="Arial"/>
          <w:color w:val="000000"/>
          <w:sz w:val="22"/>
          <w:szCs w:val="22"/>
        </w:rPr>
        <w:t>de Empleo Juvenil, de ámbito plu</w:t>
      </w:r>
      <w:r w:rsidRPr="00A0454E">
        <w:rPr>
          <w:rFonts w:ascii="Arial" w:hAnsi="Arial" w:cs="Arial"/>
          <w:color w:val="000000"/>
          <w:sz w:val="22"/>
          <w:szCs w:val="22"/>
        </w:rPr>
        <w:t>riregional y correspondiente al período de programa de programación 2014-2020 (o en su caso Operaciones del Programa Operativo de Empleo Juvenil  aplicables en cada momento acorde con las convocatorias que apliquen). Fundación ONCE es Organismo Intermedio para el nuevo periodo de programación 2014-2020, y actúa al mismo tiempo como Beneficiario de las Convocatorias de los programas anteriormente referidos, para cuya ejecución cuenta con Asociación Inserta Empleo.</w:t>
      </w:r>
    </w:p>
    <w:p w:rsidR="00A0454E" w:rsidRDefault="00A0454E" w:rsidP="004F2C74">
      <w:pPr>
        <w:autoSpaceDE w:val="0"/>
        <w:autoSpaceDN w:val="0"/>
        <w:adjustRightInd w:val="0"/>
        <w:jc w:val="both"/>
        <w:rPr>
          <w:rFonts w:ascii="Arial" w:hAnsi="Arial" w:cs="Arial"/>
          <w:color w:val="000000"/>
          <w:sz w:val="22"/>
          <w:szCs w:val="22"/>
          <w:lang w:val="es-ES_tradnl"/>
        </w:rPr>
      </w:pPr>
    </w:p>
    <w:p w:rsidR="004F2C74" w:rsidRDefault="004F2C74" w:rsidP="004F2C74">
      <w:pPr>
        <w:autoSpaceDE w:val="0"/>
        <w:autoSpaceDN w:val="0"/>
        <w:adjustRightInd w:val="0"/>
        <w:jc w:val="both"/>
        <w:rPr>
          <w:rFonts w:ascii="Arial" w:hAnsi="Arial" w:cs="Arial"/>
          <w:b/>
          <w:color w:val="000000"/>
          <w:sz w:val="22"/>
          <w:szCs w:val="22"/>
        </w:rPr>
      </w:pPr>
      <w:r w:rsidRPr="004F2C74">
        <w:rPr>
          <w:rFonts w:ascii="Arial" w:hAnsi="Arial" w:cs="Arial"/>
          <w:color w:val="000000"/>
          <w:sz w:val="22"/>
          <w:szCs w:val="22"/>
          <w:lang w:val="es-ES_tradnl"/>
        </w:rPr>
        <w:t xml:space="preserve">De conformidad con las características del Pliego de Condiciones Técnicas y Particulares, desde la Asociación Inserta Empleo se licita la impartición </w:t>
      </w:r>
      <w:r w:rsidR="00E2160C">
        <w:rPr>
          <w:rFonts w:ascii="Arial" w:hAnsi="Arial" w:cs="Arial"/>
          <w:b/>
          <w:color w:val="000000"/>
          <w:sz w:val="22"/>
          <w:szCs w:val="22"/>
        </w:rPr>
        <w:t xml:space="preserve">TRES </w:t>
      </w:r>
      <w:r w:rsidR="00E2160C" w:rsidRPr="004F2C74">
        <w:rPr>
          <w:rFonts w:ascii="Arial" w:hAnsi="Arial" w:cs="Arial"/>
          <w:b/>
          <w:color w:val="000000"/>
          <w:sz w:val="22"/>
          <w:szCs w:val="22"/>
        </w:rPr>
        <w:t>(</w:t>
      </w:r>
      <w:r w:rsidR="00E2160C">
        <w:rPr>
          <w:rFonts w:ascii="Arial" w:hAnsi="Arial" w:cs="Arial"/>
          <w:b/>
          <w:color w:val="000000"/>
          <w:sz w:val="22"/>
          <w:szCs w:val="22"/>
        </w:rPr>
        <w:t>3</w:t>
      </w:r>
      <w:r w:rsidR="00E2160C" w:rsidRPr="004F2C74">
        <w:rPr>
          <w:rFonts w:ascii="Arial" w:hAnsi="Arial" w:cs="Arial"/>
          <w:b/>
          <w:color w:val="000000"/>
          <w:sz w:val="22"/>
          <w:szCs w:val="22"/>
        </w:rPr>
        <w:t xml:space="preserve">) ACCIONES DE MEJORA DE LA EMPLEABILIDAD </w:t>
      </w:r>
      <w:r w:rsidR="00E2160C">
        <w:rPr>
          <w:rFonts w:ascii="Arial" w:hAnsi="Arial" w:cs="Arial"/>
          <w:b/>
          <w:color w:val="000000"/>
          <w:sz w:val="22"/>
          <w:szCs w:val="22"/>
        </w:rPr>
        <w:t xml:space="preserve">EN LA ESPECIALIDAD DE </w:t>
      </w:r>
      <w:r w:rsidR="00E2160C" w:rsidRPr="004F2C74">
        <w:rPr>
          <w:rFonts w:ascii="Arial" w:hAnsi="Arial" w:cs="Arial"/>
          <w:b/>
          <w:color w:val="000000"/>
          <w:sz w:val="22"/>
          <w:szCs w:val="22"/>
        </w:rPr>
        <w:t>“</w:t>
      </w:r>
      <w:r w:rsidR="00F626BA">
        <w:rPr>
          <w:rFonts w:ascii="Arial" w:hAnsi="Arial" w:cs="Arial"/>
          <w:b/>
          <w:color w:val="000000"/>
          <w:sz w:val="22"/>
          <w:szCs w:val="22"/>
        </w:rPr>
        <w:t>MANIPULACIÓN</w:t>
      </w:r>
      <w:r w:rsidR="00E2160C">
        <w:rPr>
          <w:rFonts w:ascii="Arial" w:hAnsi="Arial" w:cs="Arial"/>
          <w:b/>
          <w:color w:val="000000"/>
          <w:sz w:val="22"/>
          <w:szCs w:val="22"/>
        </w:rPr>
        <w:t xml:space="preserve"> DE CARGA CON CARRETILLA ELEVADORA</w:t>
      </w:r>
      <w:r w:rsidR="00F626BA">
        <w:rPr>
          <w:rFonts w:ascii="Arial" w:hAnsi="Arial" w:cs="Arial"/>
          <w:b/>
          <w:color w:val="000000"/>
          <w:sz w:val="22"/>
          <w:szCs w:val="22"/>
        </w:rPr>
        <w:t xml:space="preserve"> </w:t>
      </w:r>
      <w:r w:rsidR="00E2160C">
        <w:rPr>
          <w:rFonts w:ascii="Arial" w:hAnsi="Arial" w:cs="Arial"/>
          <w:b/>
          <w:color w:val="000000"/>
          <w:sz w:val="22"/>
          <w:szCs w:val="22"/>
        </w:rPr>
        <w:t>”</w:t>
      </w:r>
      <w:r>
        <w:rPr>
          <w:rFonts w:ascii="Arial" w:hAnsi="Arial" w:cs="Arial"/>
          <w:b/>
          <w:color w:val="000000"/>
          <w:sz w:val="22"/>
          <w:szCs w:val="22"/>
        </w:rPr>
        <w:t>EN LA ISLA DE TENERIFE</w:t>
      </w:r>
      <w:r w:rsidR="00541395">
        <w:rPr>
          <w:rFonts w:ascii="Arial" w:hAnsi="Arial" w:cs="Arial"/>
          <w:b/>
          <w:color w:val="000000"/>
          <w:sz w:val="22"/>
          <w:szCs w:val="22"/>
        </w:rPr>
        <w:t xml:space="preserve"> (ZONA NORTE (Los Realejos,</w:t>
      </w:r>
      <w:r w:rsidR="00F626BA">
        <w:rPr>
          <w:rFonts w:ascii="Arial" w:hAnsi="Arial" w:cs="Arial"/>
          <w:b/>
          <w:color w:val="000000"/>
          <w:sz w:val="22"/>
          <w:szCs w:val="22"/>
        </w:rPr>
        <w:t xml:space="preserve"> </w:t>
      </w:r>
      <w:r w:rsidR="00541395">
        <w:rPr>
          <w:rFonts w:ascii="Arial" w:hAnsi="Arial" w:cs="Arial"/>
          <w:b/>
          <w:color w:val="000000"/>
          <w:sz w:val="22"/>
          <w:szCs w:val="22"/>
        </w:rPr>
        <w:t>Puerto Cruz y/o La Orotava), ZONA SUR(Adeje,</w:t>
      </w:r>
      <w:r w:rsidR="00F626BA">
        <w:rPr>
          <w:rFonts w:ascii="Arial" w:hAnsi="Arial" w:cs="Arial"/>
          <w:b/>
          <w:color w:val="000000"/>
          <w:sz w:val="22"/>
          <w:szCs w:val="22"/>
        </w:rPr>
        <w:t xml:space="preserve"> </w:t>
      </w:r>
      <w:r w:rsidR="00541395">
        <w:rPr>
          <w:rFonts w:ascii="Arial" w:hAnsi="Arial" w:cs="Arial"/>
          <w:b/>
          <w:color w:val="000000"/>
          <w:sz w:val="22"/>
          <w:szCs w:val="22"/>
        </w:rPr>
        <w:t>Arona y/o Granadilla de Abona) Y ZONA METROPOLITANA (La Laguna-Santa Cruz ).</w:t>
      </w:r>
    </w:p>
    <w:p w:rsidR="00541395" w:rsidRPr="004F2C74" w:rsidRDefault="00541395" w:rsidP="004F2C74">
      <w:pPr>
        <w:autoSpaceDE w:val="0"/>
        <w:autoSpaceDN w:val="0"/>
        <w:adjustRightInd w:val="0"/>
        <w:jc w:val="both"/>
        <w:rPr>
          <w:rFonts w:ascii="Arial" w:hAnsi="Arial" w:cs="Arial"/>
          <w:sz w:val="22"/>
          <w:szCs w:val="22"/>
          <w:lang w:val="es-ES_tradnl"/>
        </w:rPr>
      </w:pPr>
    </w:p>
    <w:p w:rsidR="004F2C74" w:rsidRDefault="004F2C74" w:rsidP="004F2C74">
      <w:pPr>
        <w:autoSpaceDE w:val="0"/>
        <w:autoSpaceDN w:val="0"/>
        <w:adjustRightInd w:val="0"/>
        <w:jc w:val="both"/>
        <w:rPr>
          <w:rFonts w:ascii="Arial" w:hAnsi="Arial" w:cs="Arial"/>
          <w:b/>
          <w:sz w:val="22"/>
          <w:szCs w:val="22"/>
          <w:lang w:val="es-ES_tradnl"/>
        </w:rPr>
      </w:pPr>
      <w:r w:rsidRPr="004F2C74">
        <w:rPr>
          <w:rFonts w:ascii="Arial" w:hAnsi="Arial" w:cs="Arial"/>
          <w:b/>
          <w:sz w:val="22"/>
          <w:szCs w:val="22"/>
          <w:lang w:val="es-ES_tradnl"/>
        </w:rPr>
        <w:t>El número de acciones a ejecutar, así como las ubicaciones, quedarán condicionados a las necesidades de los beneficiarios de los programas dentro del plazo máximo de ejecución.</w:t>
      </w:r>
    </w:p>
    <w:p w:rsidR="004F2C74" w:rsidRPr="004F2C74" w:rsidRDefault="004F2C74" w:rsidP="004F2C74">
      <w:pPr>
        <w:autoSpaceDE w:val="0"/>
        <w:autoSpaceDN w:val="0"/>
        <w:adjustRightInd w:val="0"/>
        <w:jc w:val="both"/>
        <w:rPr>
          <w:rFonts w:ascii="Arial" w:hAnsi="Arial" w:cs="Arial"/>
          <w:b/>
          <w:sz w:val="22"/>
          <w:szCs w:val="22"/>
          <w:lang w:val="es-ES_tradnl"/>
        </w:rPr>
      </w:pPr>
    </w:p>
    <w:p w:rsidR="004F2C74" w:rsidRDefault="004F2C74" w:rsidP="00E2160C">
      <w:pPr>
        <w:spacing w:after="120"/>
        <w:jc w:val="both"/>
        <w:rPr>
          <w:rFonts w:ascii="Arial" w:hAnsi="Arial" w:cs="Arial"/>
          <w:sz w:val="22"/>
          <w:szCs w:val="22"/>
          <w:lang w:val="es-ES_tradnl"/>
        </w:rPr>
      </w:pPr>
      <w:r w:rsidRPr="004F2C74">
        <w:rPr>
          <w:rFonts w:ascii="Arial" w:hAnsi="Arial" w:cs="Arial"/>
          <w:sz w:val="22"/>
          <w:szCs w:val="22"/>
          <w:lang w:val="es-ES_tradnl"/>
        </w:rPr>
        <w:t>Las acciones de Mejora de la Empleabilidad objeto del contrato pueden impartirse de forma simultánea en las diferentes localidades reseñadas.</w:t>
      </w:r>
    </w:p>
    <w:p w:rsidR="00E2160C" w:rsidRPr="00E2160C" w:rsidRDefault="00E2160C" w:rsidP="00E2160C">
      <w:pPr>
        <w:spacing w:after="120"/>
        <w:jc w:val="both"/>
        <w:rPr>
          <w:rFonts w:ascii="Arial" w:hAnsi="Arial"/>
          <w:sz w:val="22"/>
          <w:szCs w:val="20"/>
          <w:lang w:val="x-none" w:eastAsia="x-none"/>
        </w:rPr>
      </w:pPr>
      <w:r w:rsidRPr="00E2160C">
        <w:rPr>
          <w:rFonts w:ascii="Arial" w:hAnsi="Arial" w:cs="Arial"/>
          <w:sz w:val="22"/>
          <w:szCs w:val="20"/>
          <w:lang w:val="es-ES_tradnl" w:eastAsia="x-none"/>
        </w:rPr>
        <w:t xml:space="preserve">La acción formativa ha de permitir al alumno acceder a puestos del sector </w:t>
      </w:r>
      <w:r>
        <w:rPr>
          <w:rFonts w:ascii="Arial" w:hAnsi="Arial" w:cs="Arial"/>
          <w:sz w:val="22"/>
          <w:szCs w:val="20"/>
          <w:lang w:val="es-ES_tradnl" w:eastAsia="x-none"/>
        </w:rPr>
        <w:t xml:space="preserve">Comercio/Distribución </w:t>
      </w:r>
      <w:r w:rsidRPr="00E2160C">
        <w:rPr>
          <w:rFonts w:ascii="Arial" w:hAnsi="Arial" w:cs="Arial"/>
          <w:sz w:val="22"/>
          <w:szCs w:val="20"/>
          <w:lang w:val="es-ES_tradnl" w:eastAsia="x-none"/>
        </w:rPr>
        <w:t xml:space="preserve">realizando </w:t>
      </w:r>
      <w:r w:rsidRPr="00E2160C">
        <w:rPr>
          <w:rFonts w:ascii="Arial" w:hAnsi="Arial"/>
          <w:sz w:val="22"/>
          <w:szCs w:val="20"/>
          <w:lang w:val="x-none" w:eastAsia="x-none"/>
        </w:rPr>
        <w:t>eficazmente todas aquellas tareas que conlleva  la prestación de</w:t>
      </w:r>
      <w:r w:rsidRPr="00E2160C">
        <w:rPr>
          <w:rFonts w:ascii="Arial" w:hAnsi="Arial"/>
          <w:sz w:val="22"/>
          <w:szCs w:val="20"/>
          <w:lang w:val="es-ES_tradnl" w:eastAsia="x-none"/>
        </w:rPr>
        <w:t>l</w:t>
      </w:r>
      <w:r w:rsidRPr="00E2160C">
        <w:rPr>
          <w:rFonts w:ascii="Arial" w:hAnsi="Arial"/>
          <w:sz w:val="22"/>
          <w:szCs w:val="20"/>
          <w:lang w:val="x-none" w:eastAsia="x-none"/>
        </w:rPr>
        <w:t xml:space="preserve"> servicio</w:t>
      </w:r>
      <w:r>
        <w:rPr>
          <w:rFonts w:ascii="Arial" w:hAnsi="Arial"/>
          <w:sz w:val="22"/>
          <w:szCs w:val="20"/>
          <w:lang w:val="es-ES_tradnl" w:eastAsia="x-none"/>
        </w:rPr>
        <w:t xml:space="preserve"> adquiriendo </w:t>
      </w:r>
      <w:r w:rsidRPr="00E2160C">
        <w:rPr>
          <w:rFonts w:ascii="Arial" w:hAnsi="Arial"/>
          <w:sz w:val="22"/>
          <w:szCs w:val="20"/>
          <w:lang w:val="x-none" w:eastAsia="x-none"/>
        </w:rPr>
        <w:t>conocimientos, habilidades y actitudes necesarias para la manipulación, mantenimiento, puesta en servicio y estacionamiento de las carretillas; cumpliendo la reglamentación vigente sobre prevención, seguridad y salud laboral.</w:t>
      </w:r>
    </w:p>
    <w:p w:rsidR="00E2160C" w:rsidRDefault="00E2160C" w:rsidP="00E2160C">
      <w:pPr>
        <w:jc w:val="both"/>
        <w:rPr>
          <w:rFonts w:ascii="Arial" w:hAnsi="Arial"/>
          <w:sz w:val="16"/>
          <w:szCs w:val="20"/>
          <w:lang w:val="es-ES_tradnl"/>
        </w:rPr>
      </w:pPr>
    </w:p>
    <w:p w:rsidR="00E2160C" w:rsidRPr="00E2160C" w:rsidRDefault="00E2160C" w:rsidP="00E2160C">
      <w:pPr>
        <w:jc w:val="both"/>
        <w:rPr>
          <w:rFonts w:ascii="Arial" w:hAnsi="Arial"/>
          <w:sz w:val="16"/>
          <w:szCs w:val="20"/>
          <w:lang w:val="es-ES_tradnl"/>
        </w:rPr>
      </w:pPr>
    </w:p>
    <w:p w:rsidR="00E2160C" w:rsidRPr="00E2160C" w:rsidRDefault="00E2160C" w:rsidP="00E2160C">
      <w:pPr>
        <w:spacing w:before="120"/>
        <w:jc w:val="both"/>
        <w:rPr>
          <w:rFonts w:ascii="Arial" w:hAnsi="Arial"/>
          <w:sz w:val="22"/>
          <w:szCs w:val="20"/>
        </w:rPr>
      </w:pPr>
      <w:r w:rsidRPr="00E2160C">
        <w:rPr>
          <w:rFonts w:ascii="Arial" w:hAnsi="Arial"/>
          <w:sz w:val="22"/>
          <w:szCs w:val="20"/>
        </w:rPr>
        <w:lastRenderedPageBreak/>
        <w:t>Al finalizar el curso el alumno/a será capaz de:</w:t>
      </w:r>
    </w:p>
    <w:p w:rsidR="00E2160C" w:rsidRPr="00E2160C" w:rsidRDefault="00E2160C" w:rsidP="00E2160C">
      <w:pPr>
        <w:jc w:val="both"/>
        <w:rPr>
          <w:rFonts w:ascii="Arial" w:hAnsi="Arial"/>
          <w:sz w:val="16"/>
          <w:szCs w:val="20"/>
        </w:rPr>
      </w:pPr>
    </w:p>
    <w:p w:rsidR="00E2160C" w:rsidRPr="00E2160C" w:rsidRDefault="00E2160C" w:rsidP="00ED20E7">
      <w:pPr>
        <w:numPr>
          <w:ilvl w:val="0"/>
          <w:numId w:val="14"/>
        </w:numPr>
        <w:spacing w:before="120"/>
        <w:ind w:left="357" w:hanging="357"/>
        <w:jc w:val="both"/>
        <w:rPr>
          <w:rFonts w:ascii="Arial" w:hAnsi="Arial"/>
          <w:sz w:val="22"/>
          <w:szCs w:val="20"/>
        </w:rPr>
      </w:pPr>
      <w:r w:rsidRPr="00E2160C">
        <w:rPr>
          <w:rFonts w:ascii="Arial" w:hAnsi="Arial"/>
          <w:sz w:val="22"/>
          <w:szCs w:val="20"/>
        </w:rPr>
        <w:t>Conocer los elementos principales de una carretilla</w:t>
      </w:r>
    </w:p>
    <w:p w:rsidR="00E2160C" w:rsidRPr="00E2160C" w:rsidRDefault="00E2160C" w:rsidP="00ED20E7">
      <w:pPr>
        <w:numPr>
          <w:ilvl w:val="0"/>
          <w:numId w:val="14"/>
        </w:numPr>
        <w:spacing w:before="120"/>
        <w:ind w:left="357" w:hanging="357"/>
        <w:jc w:val="both"/>
        <w:rPr>
          <w:rFonts w:ascii="Arial" w:hAnsi="Arial"/>
          <w:sz w:val="22"/>
          <w:szCs w:val="20"/>
        </w:rPr>
      </w:pPr>
      <w:r w:rsidRPr="00E2160C">
        <w:rPr>
          <w:rFonts w:ascii="Arial" w:hAnsi="Arial"/>
          <w:sz w:val="22"/>
          <w:szCs w:val="20"/>
        </w:rPr>
        <w:t xml:space="preserve">Lograr los conocimientos necesarios para la puesta en servicio, maniobrabilidad y estacionamiento de las carretillas </w:t>
      </w:r>
    </w:p>
    <w:p w:rsidR="00E2160C" w:rsidRPr="00E2160C" w:rsidRDefault="00E2160C" w:rsidP="00ED20E7">
      <w:pPr>
        <w:numPr>
          <w:ilvl w:val="0"/>
          <w:numId w:val="14"/>
        </w:numPr>
        <w:spacing w:before="120"/>
        <w:ind w:left="357" w:hanging="357"/>
        <w:jc w:val="both"/>
        <w:rPr>
          <w:rFonts w:ascii="Arial" w:hAnsi="Arial"/>
          <w:sz w:val="22"/>
          <w:szCs w:val="20"/>
        </w:rPr>
      </w:pPr>
      <w:r w:rsidRPr="00E2160C">
        <w:rPr>
          <w:rFonts w:ascii="Arial" w:hAnsi="Arial"/>
          <w:sz w:val="22"/>
          <w:szCs w:val="20"/>
        </w:rPr>
        <w:t xml:space="preserve">Adquirir conocimientos generales sobre los distintos tipos de carretillas, así como los conocimientos básicos para su mantenimiento </w:t>
      </w:r>
    </w:p>
    <w:p w:rsidR="00E2160C" w:rsidRPr="00E2160C" w:rsidRDefault="00E2160C" w:rsidP="00ED20E7">
      <w:pPr>
        <w:numPr>
          <w:ilvl w:val="0"/>
          <w:numId w:val="14"/>
        </w:numPr>
        <w:spacing w:before="120"/>
        <w:ind w:left="357" w:hanging="357"/>
        <w:jc w:val="both"/>
        <w:rPr>
          <w:rFonts w:ascii="Arial" w:hAnsi="Arial"/>
          <w:sz w:val="22"/>
          <w:szCs w:val="20"/>
        </w:rPr>
      </w:pPr>
      <w:r w:rsidRPr="00E2160C">
        <w:rPr>
          <w:rFonts w:ascii="Arial" w:hAnsi="Arial"/>
          <w:sz w:val="22"/>
          <w:szCs w:val="20"/>
        </w:rPr>
        <w:t xml:space="preserve">Conocer las normas de seguridad para la conducción y circulación de las carretillas, así como las precauciones básicas para la seguridad del operador </w:t>
      </w:r>
    </w:p>
    <w:p w:rsidR="00E2160C" w:rsidRDefault="00E2160C" w:rsidP="004F2C74">
      <w:pPr>
        <w:autoSpaceDE w:val="0"/>
        <w:autoSpaceDN w:val="0"/>
        <w:adjustRightInd w:val="0"/>
        <w:spacing w:after="120"/>
        <w:jc w:val="both"/>
        <w:rPr>
          <w:rFonts w:ascii="Arial" w:hAnsi="Arial" w:cs="Arial"/>
          <w:sz w:val="22"/>
          <w:szCs w:val="22"/>
          <w:lang w:val="es-ES_tradnl"/>
        </w:rPr>
      </w:pPr>
    </w:p>
    <w:p w:rsidR="00E2160C" w:rsidRDefault="004F2C74" w:rsidP="004F2C74">
      <w:pPr>
        <w:autoSpaceDE w:val="0"/>
        <w:autoSpaceDN w:val="0"/>
        <w:adjustRightInd w:val="0"/>
        <w:spacing w:after="120"/>
        <w:jc w:val="both"/>
        <w:rPr>
          <w:rFonts w:ascii="Arial" w:hAnsi="Arial" w:cs="Arial"/>
          <w:sz w:val="22"/>
          <w:szCs w:val="22"/>
          <w:lang w:val="es-ES_tradnl"/>
        </w:rPr>
      </w:pPr>
      <w:r w:rsidRPr="004F2C74">
        <w:rPr>
          <w:rFonts w:ascii="Arial" w:hAnsi="Arial" w:cs="Arial"/>
          <w:sz w:val="22"/>
          <w:szCs w:val="22"/>
          <w:lang w:val="es-ES_tradnl"/>
        </w:rPr>
        <w:t>Ello permitirá que demandantes de empleo de Inserta Empleo puedan acceder a ofe</w:t>
      </w:r>
      <w:r w:rsidR="00E2160C">
        <w:rPr>
          <w:rFonts w:ascii="Arial" w:hAnsi="Arial" w:cs="Arial"/>
          <w:sz w:val="22"/>
          <w:szCs w:val="22"/>
          <w:lang w:val="es-ES_tradnl"/>
        </w:rPr>
        <w:t>rtas relacionadas con pu</w:t>
      </w:r>
      <w:r w:rsidR="002D0F0A">
        <w:rPr>
          <w:rFonts w:ascii="Arial" w:hAnsi="Arial" w:cs="Arial"/>
          <w:sz w:val="22"/>
          <w:szCs w:val="22"/>
          <w:lang w:val="es-ES_tradnl"/>
        </w:rPr>
        <w:t xml:space="preserve">estos como operario de </w:t>
      </w:r>
      <w:r w:rsidR="00F626BA">
        <w:rPr>
          <w:rFonts w:ascii="Arial" w:hAnsi="Arial" w:cs="Arial"/>
          <w:sz w:val="22"/>
          <w:szCs w:val="22"/>
          <w:lang w:val="es-ES_tradnl"/>
        </w:rPr>
        <w:t>almacén, mozo de almacé</w:t>
      </w:r>
      <w:r w:rsidR="002D0F0A">
        <w:rPr>
          <w:rFonts w:ascii="Arial" w:hAnsi="Arial" w:cs="Arial"/>
          <w:sz w:val="22"/>
          <w:szCs w:val="22"/>
          <w:lang w:val="es-ES_tradnl"/>
        </w:rPr>
        <w:t>n,</w:t>
      </w:r>
      <w:r w:rsidR="00F626BA">
        <w:rPr>
          <w:rFonts w:ascii="Arial" w:hAnsi="Arial" w:cs="Arial"/>
          <w:sz w:val="22"/>
          <w:szCs w:val="22"/>
          <w:lang w:val="es-ES_tradnl"/>
        </w:rPr>
        <w:t xml:space="preserve"> </w:t>
      </w:r>
      <w:r w:rsidR="002D0F0A">
        <w:rPr>
          <w:rFonts w:ascii="Arial" w:hAnsi="Arial" w:cs="Arial"/>
          <w:sz w:val="22"/>
          <w:szCs w:val="22"/>
          <w:lang w:val="es-ES_tradnl"/>
        </w:rPr>
        <w:t>etc..</w:t>
      </w:r>
    </w:p>
    <w:p w:rsidR="004F2C74" w:rsidRPr="004F2C74" w:rsidRDefault="004F2C74" w:rsidP="004F2C74">
      <w:pPr>
        <w:autoSpaceDE w:val="0"/>
        <w:autoSpaceDN w:val="0"/>
        <w:adjustRightInd w:val="0"/>
        <w:spacing w:after="120"/>
        <w:jc w:val="both"/>
        <w:rPr>
          <w:rFonts w:ascii="Arial" w:hAnsi="Arial" w:cs="Arial"/>
          <w:sz w:val="22"/>
          <w:szCs w:val="22"/>
          <w:lang w:val="es-ES_tradnl"/>
        </w:rPr>
      </w:pPr>
      <w:r w:rsidRPr="004F2C74">
        <w:rPr>
          <w:rFonts w:ascii="Arial" w:hAnsi="Arial" w:cs="Arial"/>
          <w:sz w:val="22"/>
          <w:szCs w:val="22"/>
          <w:lang w:val="es-ES_tradnl"/>
        </w:rPr>
        <w:t>El doble objetivo que pretendemos con esta acción formativa es satisfacer la  demanda laboral de dichos profesionales por un lado y, por otro, cualificarlos profesionalmente, accediendo a una titulación oficial, que mejore sus posibilidades de inserción laboral.</w:t>
      </w:r>
    </w:p>
    <w:p w:rsidR="004F2C74" w:rsidRDefault="004F2C74" w:rsidP="002C35E5">
      <w:pPr>
        <w:autoSpaceDE w:val="0"/>
        <w:autoSpaceDN w:val="0"/>
        <w:adjustRightInd w:val="0"/>
        <w:spacing w:after="120"/>
        <w:jc w:val="both"/>
        <w:rPr>
          <w:rFonts w:ascii="Arial" w:hAnsi="Arial" w:cs="Arial"/>
          <w:sz w:val="22"/>
          <w:szCs w:val="22"/>
          <w:lang w:val="es-ES_tradnl"/>
        </w:rPr>
      </w:pPr>
    </w:p>
    <w:p w:rsidR="00F335EE" w:rsidRPr="00B21B62" w:rsidRDefault="00F335EE" w:rsidP="006F50B1">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w:hAnsi="Arial" w:cs="Arial"/>
          <w:sz w:val="22"/>
          <w:szCs w:val="22"/>
          <w:lang w:val="es-ES_tradnl"/>
        </w:rPr>
      </w:pPr>
      <w:r w:rsidRPr="00B21B62">
        <w:rPr>
          <w:rFonts w:ascii="Arial" w:hAnsi="Arial" w:cs="Arial"/>
          <w:b/>
          <w:sz w:val="22"/>
          <w:szCs w:val="22"/>
          <w:lang w:val="es-ES_tradnl"/>
        </w:rPr>
        <w:t>B.- Destinatarios de la prestación del servicio</w:t>
      </w:r>
    </w:p>
    <w:p w:rsidR="004F2C74" w:rsidRPr="004F2C74" w:rsidRDefault="004F2C74" w:rsidP="004F2C74">
      <w:pPr>
        <w:spacing w:before="120" w:after="120" w:line="276" w:lineRule="auto"/>
        <w:jc w:val="both"/>
        <w:rPr>
          <w:rFonts w:ascii="Arial" w:hAnsi="Arial" w:cs="Arial"/>
          <w:sz w:val="22"/>
          <w:szCs w:val="22"/>
        </w:rPr>
      </w:pPr>
      <w:r w:rsidRPr="004F2C74">
        <w:rPr>
          <w:rFonts w:ascii="Arial" w:hAnsi="Arial" w:cs="Arial"/>
          <w:sz w:val="22"/>
          <w:szCs w:val="22"/>
        </w:rPr>
        <w:t>Este servicio se dirige a personas desempleadas con certificado de discapacidad igual o superior al 33% o tener reconocida una incapacidad permanente de grado total, absoluta o gran invalidez, según el artículo 4.2 de Real Decreto Legislativo 1/2013, de 29 de noviembre, que considera a los mismo afectados con un grado igual o superior al 33% de discapacidad.</w:t>
      </w:r>
    </w:p>
    <w:p w:rsidR="004F2C74" w:rsidRPr="004F2C74" w:rsidRDefault="004F2C74" w:rsidP="004F2C74">
      <w:pPr>
        <w:jc w:val="both"/>
        <w:rPr>
          <w:rFonts w:ascii="Arial" w:hAnsi="Arial" w:cs="Arial"/>
          <w:sz w:val="22"/>
          <w:szCs w:val="22"/>
        </w:rPr>
      </w:pPr>
    </w:p>
    <w:p w:rsidR="004F2C74" w:rsidRDefault="004F2C74" w:rsidP="004F2C74">
      <w:pPr>
        <w:jc w:val="both"/>
        <w:rPr>
          <w:rFonts w:ascii="Arial" w:hAnsi="Arial" w:cs="Arial"/>
          <w:sz w:val="22"/>
          <w:szCs w:val="22"/>
        </w:rPr>
      </w:pPr>
      <w:r w:rsidRPr="004F2C74">
        <w:rPr>
          <w:rFonts w:ascii="Arial" w:hAnsi="Arial" w:cs="Arial"/>
          <w:sz w:val="22"/>
          <w:szCs w:val="22"/>
        </w:rPr>
        <w:t>No se requieren otros conocimientos previos.</w:t>
      </w:r>
    </w:p>
    <w:p w:rsidR="00F626BA" w:rsidRPr="004F2C74" w:rsidRDefault="00F626BA" w:rsidP="004F2C74">
      <w:pPr>
        <w:jc w:val="both"/>
        <w:rPr>
          <w:rFonts w:ascii="Arial" w:hAnsi="Arial" w:cs="Arial"/>
          <w:sz w:val="22"/>
          <w:szCs w:val="22"/>
        </w:rPr>
      </w:pPr>
    </w:p>
    <w:p w:rsidR="00F335EE" w:rsidRPr="00B21B62" w:rsidRDefault="00F335EE" w:rsidP="006F50B1">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w:hAnsi="Arial" w:cs="Arial"/>
          <w:b/>
          <w:sz w:val="22"/>
          <w:szCs w:val="22"/>
        </w:rPr>
      </w:pPr>
      <w:r w:rsidRPr="00B21B62">
        <w:rPr>
          <w:rFonts w:ascii="Arial" w:hAnsi="Arial" w:cs="Arial"/>
          <w:b/>
          <w:sz w:val="22"/>
          <w:szCs w:val="22"/>
        </w:rPr>
        <w:t>C.- Plazo de ejecución, posibilidad de prórroga y penalizaciones</w:t>
      </w:r>
    </w:p>
    <w:p w:rsidR="004F2C74" w:rsidRPr="004F2C74" w:rsidRDefault="004F2C74" w:rsidP="004F2C74">
      <w:pPr>
        <w:autoSpaceDE w:val="0"/>
        <w:autoSpaceDN w:val="0"/>
        <w:adjustRightInd w:val="0"/>
        <w:jc w:val="both"/>
        <w:rPr>
          <w:rFonts w:ascii="Arial" w:hAnsi="Arial" w:cs="Arial"/>
          <w:strike/>
          <w:sz w:val="22"/>
          <w:szCs w:val="22"/>
        </w:rPr>
      </w:pPr>
      <w:r w:rsidRPr="004F2C74">
        <w:rPr>
          <w:rFonts w:ascii="Arial" w:hAnsi="Arial" w:cs="Arial"/>
          <w:sz w:val="22"/>
          <w:szCs w:val="22"/>
          <w:lang w:val="es-ES_tradnl"/>
        </w:rPr>
        <w:t>El plazo de ejecución para los servicios referenciados será desde la firma del contrato hasta la fecha máxima del 3</w:t>
      </w:r>
      <w:r w:rsidR="00D0224B">
        <w:rPr>
          <w:rFonts w:ascii="Arial" w:hAnsi="Arial" w:cs="Arial"/>
          <w:sz w:val="22"/>
          <w:szCs w:val="22"/>
          <w:lang w:val="es-ES_tradnl"/>
        </w:rPr>
        <w:t>0</w:t>
      </w:r>
      <w:r w:rsidRPr="004F2C74">
        <w:rPr>
          <w:rFonts w:ascii="Arial" w:hAnsi="Arial" w:cs="Arial"/>
          <w:sz w:val="22"/>
          <w:szCs w:val="22"/>
          <w:lang w:val="es-ES_tradnl"/>
        </w:rPr>
        <w:t xml:space="preserve"> de </w:t>
      </w:r>
      <w:r w:rsidR="00D0224B">
        <w:rPr>
          <w:rFonts w:ascii="Arial" w:hAnsi="Arial" w:cs="Arial"/>
          <w:sz w:val="22"/>
          <w:szCs w:val="22"/>
          <w:lang w:val="es-ES_tradnl"/>
        </w:rPr>
        <w:t>Septiembre</w:t>
      </w:r>
      <w:r w:rsidRPr="004F2C74">
        <w:rPr>
          <w:rFonts w:ascii="Arial" w:hAnsi="Arial" w:cs="Arial"/>
          <w:sz w:val="22"/>
          <w:szCs w:val="22"/>
          <w:lang w:val="es-ES_tradnl"/>
        </w:rPr>
        <w:t xml:space="preserve"> de 2019.</w:t>
      </w:r>
    </w:p>
    <w:p w:rsidR="004F2C74" w:rsidRPr="004F2C74" w:rsidRDefault="004F2C74" w:rsidP="004F2C74">
      <w:pPr>
        <w:autoSpaceDE w:val="0"/>
        <w:autoSpaceDN w:val="0"/>
        <w:adjustRightInd w:val="0"/>
        <w:jc w:val="both"/>
        <w:rPr>
          <w:rFonts w:ascii="Arial" w:hAnsi="Arial" w:cs="Arial"/>
          <w:sz w:val="22"/>
          <w:szCs w:val="22"/>
          <w:lang w:val="es-ES_tradnl"/>
        </w:rPr>
      </w:pPr>
    </w:p>
    <w:p w:rsidR="004F2C74" w:rsidRPr="004F2C74" w:rsidRDefault="004F2C74" w:rsidP="004F2C74">
      <w:pPr>
        <w:autoSpaceDE w:val="0"/>
        <w:autoSpaceDN w:val="0"/>
        <w:adjustRightInd w:val="0"/>
        <w:jc w:val="both"/>
        <w:rPr>
          <w:rFonts w:ascii="Arial" w:hAnsi="Arial" w:cs="Arial"/>
          <w:sz w:val="22"/>
          <w:szCs w:val="22"/>
          <w:lang w:val="es-ES_tradnl"/>
        </w:rPr>
      </w:pPr>
      <w:r w:rsidRPr="004F2C74">
        <w:rPr>
          <w:rFonts w:ascii="Arial" w:hAnsi="Arial" w:cs="Arial"/>
          <w:sz w:val="22"/>
          <w:szCs w:val="22"/>
          <w:lang w:val="es-ES_tradnl"/>
        </w:rPr>
        <w:t>No se contempla la posibilidad de prórroga del mismo.</w:t>
      </w:r>
    </w:p>
    <w:p w:rsidR="00147C87" w:rsidRPr="00147C87" w:rsidRDefault="00147C87" w:rsidP="00E96DB3">
      <w:pPr>
        <w:autoSpaceDE w:val="0"/>
        <w:autoSpaceDN w:val="0"/>
        <w:spacing w:line="276" w:lineRule="auto"/>
        <w:jc w:val="both"/>
        <w:rPr>
          <w:rFonts w:ascii="Arial" w:hAnsi="Arial" w:cs="Arial"/>
          <w:sz w:val="22"/>
          <w:szCs w:val="22"/>
          <w:lang w:val="es-ES_tradnl"/>
        </w:rPr>
      </w:pPr>
    </w:p>
    <w:p w:rsidR="00F335EE" w:rsidRPr="00B21B62" w:rsidRDefault="00F335EE" w:rsidP="006F50B1">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w:hAnsi="Arial" w:cs="Arial"/>
          <w:b/>
          <w:sz w:val="22"/>
          <w:szCs w:val="22"/>
          <w:lang w:val="es-ES_tradnl"/>
        </w:rPr>
      </w:pPr>
      <w:r w:rsidRPr="00B21B62">
        <w:rPr>
          <w:rFonts w:ascii="Arial" w:hAnsi="Arial" w:cs="Arial"/>
          <w:b/>
          <w:sz w:val="22"/>
          <w:szCs w:val="22"/>
          <w:lang w:val="es-ES_tradnl"/>
        </w:rPr>
        <w:t>D.- Presupuesto máximo de la licitación.</w:t>
      </w:r>
    </w:p>
    <w:p w:rsidR="00A95288" w:rsidRDefault="00A95288" w:rsidP="00D42D55">
      <w:pPr>
        <w:autoSpaceDE w:val="0"/>
        <w:autoSpaceDN w:val="0"/>
        <w:adjustRightInd w:val="0"/>
        <w:jc w:val="both"/>
        <w:rPr>
          <w:rFonts w:ascii="Arial" w:eastAsia="Calibri" w:hAnsi="Arial" w:cs="Arial"/>
          <w:bCs/>
          <w:iCs/>
          <w:sz w:val="22"/>
          <w:szCs w:val="22"/>
          <w:lang w:val="es-ES_tradnl"/>
        </w:rPr>
      </w:pPr>
    </w:p>
    <w:p w:rsidR="00A95288" w:rsidRPr="00A95288" w:rsidRDefault="00A95288" w:rsidP="00A95288">
      <w:pPr>
        <w:autoSpaceDE w:val="0"/>
        <w:autoSpaceDN w:val="0"/>
        <w:adjustRightInd w:val="0"/>
        <w:jc w:val="both"/>
        <w:rPr>
          <w:rFonts w:ascii="Arial" w:hAnsi="Arial" w:cs="Arial"/>
          <w:sz w:val="22"/>
          <w:szCs w:val="22"/>
          <w:lang w:val="es-ES_tradnl"/>
        </w:rPr>
      </w:pPr>
      <w:r w:rsidRPr="000F60E4">
        <w:rPr>
          <w:rFonts w:ascii="Arial" w:hAnsi="Arial" w:cs="Arial"/>
          <w:b/>
          <w:sz w:val="22"/>
          <w:szCs w:val="22"/>
          <w:lang w:val="es-ES_tradnl"/>
        </w:rPr>
        <w:t xml:space="preserve">Valor estimado del contrato:   </w:t>
      </w:r>
      <w:r w:rsidR="00E2160C">
        <w:rPr>
          <w:rFonts w:ascii="Arial" w:hAnsi="Arial" w:cs="Arial"/>
          <w:b/>
          <w:sz w:val="22"/>
          <w:szCs w:val="22"/>
          <w:lang w:val="es-ES_tradnl"/>
        </w:rPr>
        <w:t>12.600</w:t>
      </w:r>
      <w:r w:rsidRPr="000F60E4">
        <w:rPr>
          <w:rFonts w:ascii="Arial" w:hAnsi="Arial" w:cs="Arial"/>
          <w:sz w:val="22"/>
          <w:szCs w:val="22"/>
          <w:lang w:val="es-ES_tradnl"/>
        </w:rPr>
        <w:t xml:space="preserve"> €</w:t>
      </w:r>
    </w:p>
    <w:p w:rsidR="00A95288" w:rsidRPr="00A95288" w:rsidRDefault="00A95288" w:rsidP="00A95288">
      <w:pPr>
        <w:autoSpaceDE w:val="0"/>
        <w:autoSpaceDN w:val="0"/>
        <w:adjustRightInd w:val="0"/>
        <w:jc w:val="both"/>
        <w:rPr>
          <w:rFonts w:ascii="Arial" w:hAnsi="Arial" w:cs="Arial"/>
          <w:b/>
          <w:sz w:val="22"/>
          <w:szCs w:val="22"/>
          <w:lang w:val="es-ES_tradnl"/>
        </w:rPr>
      </w:pPr>
      <w:r w:rsidRPr="00A95288">
        <w:rPr>
          <w:rFonts w:ascii="Arial" w:hAnsi="Arial" w:cs="Arial"/>
          <w:b/>
          <w:sz w:val="22"/>
          <w:szCs w:val="22"/>
          <w:lang w:val="es-ES_tradnl"/>
        </w:rPr>
        <w:t xml:space="preserve">Importe del contrato:               </w:t>
      </w:r>
      <w:r w:rsidR="00E2160C">
        <w:rPr>
          <w:rFonts w:ascii="Arial" w:hAnsi="Arial" w:cs="Arial"/>
          <w:b/>
          <w:sz w:val="22"/>
          <w:szCs w:val="22"/>
          <w:lang w:val="es-ES_tradnl"/>
        </w:rPr>
        <w:t>12.600</w:t>
      </w:r>
      <w:r w:rsidR="00E2160C" w:rsidRPr="000F60E4">
        <w:rPr>
          <w:rFonts w:ascii="Arial" w:hAnsi="Arial" w:cs="Arial"/>
          <w:sz w:val="22"/>
          <w:szCs w:val="22"/>
          <w:lang w:val="es-ES_tradnl"/>
        </w:rPr>
        <w:t xml:space="preserve"> </w:t>
      </w:r>
      <w:r w:rsidRPr="00A95288">
        <w:rPr>
          <w:rFonts w:ascii="Arial" w:hAnsi="Arial" w:cs="Arial"/>
          <w:sz w:val="22"/>
          <w:szCs w:val="22"/>
          <w:lang w:val="es-ES_tradnl"/>
        </w:rPr>
        <w:t>€</w:t>
      </w:r>
    </w:p>
    <w:p w:rsidR="00A95288" w:rsidRPr="00A95288" w:rsidRDefault="00A95288" w:rsidP="00A95288">
      <w:pPr>
        <w:autoSpaceDE w:val="0"/>
        <w:autoSpaceDN w:val="0"/>
        <w:adjustRightInd w:val="0"/>
        <w:jc w:val="both"/>
        <w:rPr>
          <w:rFonts w:ascii="Arial" w:hAnsi="Arial" w:cs="Arial"/>
          <w:sz w:val="22"/>
          <w:szCs w:val="22"/>
          <w:lang w:val="es-ES_tradnl"/>
        </w:rPr>
      </w:pPr>
      <w:r w:rsidRPr="00A95288">
        <w:rPr>
          <w:rFonts w:ascii="Arial" w:hAnsi="Arial" w:cs="Arial"/>
          <w:b/>
          <w:sz w:val="22"/>
          <w:szCs w:val="22"/>
          <w:lang w:val="es-ES_tradnl"/>
        </w:rPr>
        <w:t xml:space="preserve">Impuesto del valor añadido:     </w:t>
      </w:r>
      <w:r w:rsidRPr="00A95288">
        <w:rPr>
          <w:rFonts w:ascii="Arial" w:hAnsi="Arial" w:cs="Arial"/>
          <w:sz w:val="22"/>
          <w:szCs w:val="22"/>
          <w:lang w:val="es-ES_tradnl"/>
        </w:rPr>
        <w:t>(*)</w:t>
      </w:r>
    </w:p>
    <w:p w:rsidR="00A95288" w:rsidRPr="00A95288" w:rsidRDefault="00A95288" w:rsidP="00A95288">
      <w:pPr>
        <w:tabs>
          <w:tab w:val="left" w:pos="2967"/>
        </w:tabs>
        <w:autoSpaceDE w:val="0"/>
        <w:autoSpaceDN w:val="0"/>
        <w:adjustRightInd w:val="0"/>
        <w:jc w:val="both"/>
        <w:rPr>
          <w:rFonts w:ascii="Arial" w:hAnsi="Arial" w:cs="Arial"/>
          <w:sz w:val="22"/>
          <w:szCs w:val="22"/>
          <w:lang w:val="es-ES_tradnl"/>
        </w:rPr>
      </w:pPr>
      <w:r w:rsidRPr="00A95288">
        <w:rPr>
          <w:rFonts w:ascii="Arial" w:hAnsi="Arial" w:cs="Arial"/>
          <w:b/>
          <w:sz w:val="22"/>
          <w:szCs w:val="22"/>
          <w:lang w:val="es-ES_tradnl"/>
        </w:rPr>
        <w:t xml:space="preserve">Importe Total:                           </w:t>
      </w:r>
      <w:r w:rsidR="00E2160C">
        <w:rPr>
          <w:rFonts w:ascii="Arial" w:hAnsi="Arial" w:cs="Arial"/>
          <w:b/>
          <w:sz w:val="22"/>
          <w:szCs w:val="22"/>
          <w:lang w:val="es-ES_tradnl"/>
        </w:rPr>
        <w:t>12.600</w:t>
      </w:r>
      <w:r w:rsidR="00E2160C" w:rsidRPr="000F60E4">
        <w:rPr>
          <w:rFonts w:ascii="Arial" w:hAnsi="Arial" w:cs="Arial"/>
          <w:sz w:val="22"/>
          <w:szCs w:val="22"/>
          <w:lang w:val="es-ES_tradnl"/>
        </w:rPr>
        <w:t xml:space="preserve"> </w:t>
      </w:r>
      <w:r w:rsidRPr="00A95288">
        <w:rPr>
          <w:rFonts w:ascii="Arial" w:hAnsi="Arial" w:cs="Arial"/>
          <w:sz w:val="22"/>
          <w:szCs w:val="22"/>
          <w:lang w:val="es-ES_tradnl"/>
        </w:rPr>
        <w:t>€</w:t>
      </w:r>
    </w:p>
    <w:p w:rsidR="00A95288" w:rsidRDefault="00A95288" w:rsidP="00A95288">
      <w:pPr>
        <w:autoSpaceDE w:val="0"/>
        <w:autoSpaceDN w:val="0"/>
        <w:adjustRightInd w:val="0"/>
        <w:jc w:val="both"/>
        <w:rPr>
          <w:rFonts w:ascii="Arial" w:hAnsi="Arial" w:cs="Arial"/>
          <w:b/>
          <w:sz w:val="22"/>
          <w:szCs w:val="22"/>
          <w:lang w:val="es-ES_tradnl"/>
        </w:rPr>
      </w:pPr>
    </w:p>
    <w:p w:rsidR="00E2160C" w:rsidRDefault="00E2160C" w:rsidP="00A95288">
      <w:pPr>
        <w:autoSpaceDE w:val="0"/>
        <w:autoSpaceDN w:val="0"/>
        <w:adjustRightInd w:val="0"/>
        <w:jc w:val="both"/>
        <w:rPr>
          <w:rFonts w:ascii="Arial" w:hAnsi="Arial" w:cs="Arial"/>
          <w:b/>
          <w:sz w:val="22"/>
          <w:szCs w:val="22"/>
          <w:lang w:val="es-ES_tradnl"/>
        </w:rPr>
      </w:pPr>
    </w:p>
    <w:p w:rsidR="00E2160C" w:rsidRPr="00E2160C" w:rsidRDefault="00E2160C" w:rsidP="00E2160C">
      <w:pPr>
        <w:jc w:val="both"/>
        <w:rPr>
          <w:rFonts w:ascii="Arial" w:hAnsi="Arial" w:cs="Arial"/>
          <w:b/>
          <w:sz w:val="22"/>
          <w:szCs w:val="22"/>
          <w:lang w:val="es-ES_tradnl"/>
        </w:rPr>
      </w:pPr>
      <w:r w:rsidRPr="00E2160C">
        <w:rPr>
          <w:rFonts w:ascii="Arial" w:hAnsi="Arial" w:cs="Arial"/>
          <w:b/>
          <w:sz w:val="22"/>
          <w:szCs w:val="22"/>
          <w:lang w:val="es-ES_tradnl"/>
        </w:rPr>
        <w:t>Desglose por cada una de las 3 acciones formativas:</w:t>
      </w:r>
    </w:p>
    <w:p w:rsidR="00E2160C" w:rsidRPr="00E2160C" w:rsidRDefault="00E2160C" w:rsidP="00E2160C">
      <w:pPr>
        <w:jc w:val="both"/>
        <w:rPr>
          <w:rFonts w:ascii="Arial" w:hAnsi="Arial" w:cs="Arial"/>
          <w:sz w:val="22"/>
          <w:szCs w:val="22"/>
          <w:lang w:val="es-ES_tradnl"/>
        </w:rPr>
      </w:pPr>
    </w:p>
    <w:p w:rsidR="00E2160C" w:rsidRPr="00E2160C" w:rsidRDefault="00E2160C" w:rsidP="00E2160C">
      <w:pPr>
        <w:jc w:val="both"/>
        <w:rPr>
          <w:rFonts w:ascii="Arial" w:hAnsi="Arial" w:cs="Arial"/>
          <w:sz w:val="22"/>
          <w:szCs w:val="22"/>
          <w:lang w:val="es-ES_tradnl"/>
        </w:rPr>
      </w:pPr>
      <w:r w:rsidRPr="00E2160C">
        <w:rPr>
          <w:rFonts w:ascii="Arial" w:hAnsi="Arial" w:cs="Arial"/>
          <w:sz w:val="22"/>
          <w:szCs w:val="22"/>
          <w:lang w:val="es-ES_tradnl"/>
        </w:rPr>
        <w:t>Valor estimado del contrato:</w:t>
      </w:r>
      <w:r w:rsidRPr="00E2160C">
        <w:rPr>
          <w:rFonts w:ascii="Arial" w:hAnsi="Arial" w:cs="Arial"/>
          <w:sz w:val="22"/>
          <w:szCs w:val="22"/>
          <w:lang w:val="es-ES_tradnl"/>
        </w:rPr>
        <w:tab/>
        <w:t xml:space="preserve">      4.200 Euros</w:t>
      </w:r>
    </w:p>
    <w:p w:rsidR="00E2160C" w:rsidRPr="00E2160C" w:rsidRDefault="00E2160C" w:rsidP="00E2160C">
      <w:pPr>
        <w:jc w:val="both"/>
        <w:rPr>
          <w:rFonts w:ascii="Arial" w:hAnsi="Arial" w:cs="Arial"/>
          <w:sz w:val="22"/>
          <w:szCs w:val="22"/>
          <w:lang w:val="es-ES_tradnl"/>
        </w:rPr>
      </w:pPr>
      <w:r w:rsidRPr="00E2160C">
        <w:rPr>
          <w:rFonts w:ascii="Arial" w:hAnsi="Arial" w:cs="Arial"/>
          <w:sz w:val="22"/>
          <w:szCs w:val="22"/>
          <w:lang w:val="es-ES_tradnl"/>
        </w:rPr>
        <w:t>Importe del contrato:</w:t>
      </w:r>
      <w:r w:rsidRPr="00E2160C">
        <w:rPr>
          <w:rFonts w:ascii="Arial" w:hAnsi="Arial" w:cs="Arial"/>
          <w:sz w:val="22"/>
          <w:szCs w:val="22"/>
          <w:lang w:val="es-ES_tradnl"/>
        </w:rPr>
        <w:tab/>
      </w:r>
      <w:r w:rsidRPr="00E2160C">
        <w:rPr>
          <w:rFonts w:ascii="Arial" w:hAnsi="Arial" w:cs="Arial"/>
          <w:sz w:val="22"/>
          <w:szCs w:val="22"/>
          <w:lang w:val="es-ES_tradnl"/>
        </w:rPr>
        <w:tab/>
        <w:t xml:space="preserve">      4.200 Euros</w:t>
      </w:r>
    </w:p>
    <w:p w:rsidR="00E2160C" w:rsidRPr="00E2160C" w:rsidRDefault="00E2160C" w:rsidP="00E2160C">
      <w:pPr>
        <w:jc w:val="both"/>
        <w:rPr>
          <w:rFonts w:ascii="Arial" w:hAnsi="Arial" w:cs="Arial"/>
          <w:sz w:val="22"/>
          <w:szCs w:val="22"/>
          <w:lang w:val="es-ES_tradnl"/>
        </w:rPr>
      </w:pPr>
      <w:r w:rsidRPr="00E2160C">
        <w:rPr>
          <w:rFonts w:ascii="Arial" w:hAnsi="Arial" w:cs="Arial"/>
          <w:sz w:val="22"/>
          <w:szCs w:val="22"/>
          <w:lang w:val="es-ES_tradnl"/>
        </w:rPr>
        <w:t>Impuesto del valor añadido:            (*)</w:t>
      </w:r>
    </w:p>
    <w:p w:rsidR="00E2160C" w:rsidRPr="00E2160C" w:rsidRDefault="00E2160C" w:rsidP="00E2160C">
      <w:pPr>
        <w:jc w:val="both"/>
        <w:rPr>
          <w:rFonts w:ascii="Arial" w:hAnsi="Arial" w:cs="Arial"/>
          <w:sz w:val="22"/>
          <w:szCs w:val="22"/>
          <w:lang w:val="es-ES_tradnl"/>
        </w:rPr>
      </w:pPr>
      <w:r w:rsidRPr="00E2160C">
        <w:rPr>
          <w:rFonts w:ascii="Arial" w:hAnsi="Arial" w:cs="Arial"/>
          <w:sz w:val="22"/>
          <w:szCs w:val="22"/>
          <w:lang w:val="es-ES_tradnl"/>
        </w:rPr>
        <w:t>Importe Total:                              4.200 Euros</w:t>
      </w:r>
    </w:p>
    <w:p w:rsidR="00E2160C" w:rsidRPr="00A95288" w:rsidRDefault="00E2160C" w:rsidP="00A95288">
      <w:pPr>
        <w:autoSpaceDE w:val="0"/>
        <w:autoSpaceDN w:val="0"/>
        <w:adjustRightInd w:val="0"/>
        <w:jc w:val="both"/>
        <w:rPr>
          <w:rFonts w:ascii="Arial" w:hAnsi="Arial" w:cs="Arial"/>
          <w:b/>
          <w:sz w:val="22"/>
          <w:szCs w:val="22"/>
          <w:lang w:val="es-ES_tradnl"/>
        </w:rPr>
      </w:pPr>
    </w:p>
    <w:p w:rsidR="00033EC0" w:rsidRPr="003C1F0C" w:rsidRDefault="00A95288" w:rsidP="00033EC0">
      <w:pPr>
        <w:spacing w:after="120"/>
        <w:jc w:val="both"/>
        <w:rPr>
          <w:rFonts w:ascii="Arial" w:hAnsi="Arial" w:cs="Arial"/>
          <w:b/>
          <w:sz w:val="22"/>
          <w:szCs w:val="22"/>
        </w:rPr>
      </w:pPr>
      <w:r w:rsidRPr="00A95288">
        <w:rPr>
          <w:rFonts w:ascii="Arial" w:hAnsi="Arial" w:cs="Arial"/>
          <w:sz w:val="22"/>
          <w:szCs w:val="22"/>
          <w:lang w:val="es-ES_tradnl"/>
        </w:rPr>
        <w:t xml:space="preserve">(*) </w:t>
      </w:r>
      <w:r w:rsidRPr="00A95288">
        <w:rPr>
          <w:rFonts w:ascii="Arial" w:hAnsi="Arial" w:cs="Arial"/>
          <w:bCs/>
          <w:iCs/>
          <w:sz w:val="22"/>
          <w:szCs w:val="22"/>
          <w:lang w:val="es-ES_tradnl"/>
        </w:rPr>
        <w:t>El presupuesto base fijado no incluye el IVA/IGIC o impuesto correspondiente y, en consecuencia, a todos los efectos las ofertas presentadas deberán comprender tanto la base imponible como el importe del impuesto si procede, en partidas separadas; en cualquier caso, la valoración se realizará sobre la Base Imponible.</w:t>
      </w:r>
      <w:r w:rsidR="00033EC0">
        <w:rPr>
          <w:rFonts w:ascii="Arial" w:hAnsi="Arial" w:cs="Arial"/>
          <w:bCs/>
          <w:iCs/>
          <w:sz w:val="22"/>
          <w:szCs w:val="22"/>
          <w:lang w:val="es-ES_tradnl"/>
        </w:rPr>
        <w:t xml:space="preserve"> (el presupuesto se presentará en el módelo establecido a efecto </w:t>
      </w:r>
      <w:r w:rsidR="00033EC0" w:rsidRPr="003C1F0C">
        <w:rPr>
          <w:rFonts w:ascii="Arial" w:hAnsi="Arial" w:cs="Arial"/>
          <w:b/>
          <w:sz w:val="22"/>
          <w:szCs w:val="22"/>
        </w:rPr>
        <w:t>ANEXO IV (bis)</w:t>
      </w:r>
      <w:r w:rsidR="00033EC0">
        <w:rPr>
          <w:rFonts w:ascii="Arial" w:hAnsi="Arial" w:cs="Arial"/>
          <w:b/>
          <w:sz w:val="22"/>
          <w:szCs w:val="22"/>
        </w:rPr>
        <w:t xml:space="preserve"> </w:t>
      </w:r>
      <w:r w:rsidR="00033EC0" w:rsidRPr="003C1F0C">
        <w:rPr>
          <w:rFonts w:ascii="Arial" w:hAnsi="Arial" w:cs="Arial"/>
          <w:b/>
          <w:sz w:val="22"/>
          <w:szCs w:val="22"/>
        </w:rPr>
        <w:t>MODELO DE PRESENTACIÓN DE OFERTA ECONÓMICA</w:t>
      </w:r>
    </w:p>
    <w:p w:rsidR="00A95288" w:rsidRPr="00A95288" w:rsidRDefault="00A95288" w:rsidP="00A95288">
      <w:pPr>
        <w:autoSpaceDE w:val="0"/>
        <w:autoSpaceDN w:val="0"/>
        <w:adjustRightInd w:val="0"/>
        <w:jc w:val="both"/>
        <w:rPr>
          <w:rFonts w:ascii="Arial" w:hAnsi="Arial" w:cs="Arial"/>
          <w:sz w:val="22"/>
          <w:szCs w:val="22"/>
          <w:lang w:val="es-ES_tradnl"/>
        </w:rPr>
      </w:pPr>
      <w:r w:rsidRPr="00A95288">
        <w:rPr>
          <w:rFonts w:ascii="Arial" w:hAnsi="Arial" w:cs="Arial"/>
          <w:sz w:val="22"/>
          <w:szCs w:val="22"/>
          <w:lang w:val="es-ES_tradnl"/>
        </w:rPr>
        <w:t>En este precio quedan incluidas, las adaptaciones informáticas y/o papel siempre que las características del alumnado así lo requieran.</w:t>
      </w:r>
    </w:p>
    <w:p w:rsidR="00790A62" w:rsidRPr="00CC7C3F" w:rsidRDefault="00790A62" w:rsidP="006F50B1">
      <w:pPr>
        <w:autoSpaceDE w:val="0"/>
        <w:autoSpaceDN w:val="0"/>
        <w:adjustRightInd w:val="0"/>
        <w:spacing w:after="120"/>
        <w:jc w:val="both"/>
        <w:rPr>
          <w:rFonts w:ascii="Arial" w:hAnsi="Arial" w:cs="Arial"/>
          <w:bCs/>
          <w:i/>
          <w:iCs/>
          <w:sz w:val="20"/>
          <w:szCs w:val="22"/>
          <w:lang w:val="es-ES_tradnl"/>
        </w:rPr>
      </w:pPr>
    </w:p>
    <w:p w:rsidR="00F335EE" w:rsidRPr="00B21B62" w:rsidRDefault="00F335EE" w:rsidP="006F50B1">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w:hAnsi="Arial" w:cs="Arial"/>
          <w:sz w:val="22"/>
          <w:szCs w:val="22"/>
          <w:lang w:val="es-ES_tradnl"/>
        </w:rPr>
      </w:pPr>
      <w:r w:rsidRPr="00B21B62">
        <w:rPr>
          <w:rFonts w:ascii="Arial" w:hAnsi="Arial" w:cs="Arial"/>
          <w:b/>
          <w:sz w:val="22"/>
          <w:szCs w:val="22"/>
          <w:lang w:val="es-ES_tradnl"/>
        </w:rPr>
        <w:t>E.- Procedimiento de adjudicación. Lugar y plazo de presentación de proposiciones</w:t>
      </w:r>
    </w:p>
    <w:p w:rsidR="00F335EE" w:rsidRPr="00B21B62" w:rsidRDefault="00F335EE" w:rsidP="006F50B1">
      <w:pPr>
        <w:autoSpaceDE w:val="0"/>
        <w:autoSpaceDN w:val="0"/>
        <w:adjustRightInd w:val="0"/>
        <w:spacing w:after="120"/>
        <w:jc w:val="both"/>
        <w:rPr>
          <w:rFonts w:ascii="Arial" w:hAnsi="Arial" w:cs="Arial"/>
          <w:sz w:val="22"/>
          <w:szCs w:val="22"/>
          <w:lang w:val="es-ES_tradnl"/>
        </w:rPr>
      </w:pPr>
      <w:bookmarkStart w:id="0" w:name="_GoBack"/>
      <w:r w:rsidRPr="00B21B62">
        <w:rPr>
          <w:rFonts w:ascii="Arial" w:hAnsi="Arial" w:cs="Arial"/>
          <w:b/>
          <w:sz w:val="22"/>
          <w:szCs w:val="22"/>
          <w:u w:val="single"/>
          <w:lang w:val="es-ES_tradnl"/>
        </w:rPr>
        <w:t>Tipo de concurrencia</w:t>
      </w:r>
      <w:r w:rsidRPr="00B21B62">
        <w:rPr>
          <w:rFonts w:ascii="Arial" w:hAnsi="Arial" w:cs="Arial"/>
          <w:sz w:val="22"/>
          <w:szCs w:val="22"/>
          <w:lang w:val="es-ES_tradnl"/>
        </w:rPr>
        <w:t>:</w:t>
      </w:r>
    </w:p>
    <w:p w:rsidR="00F335EE" w:rsidRPr="00B21B62" w:rsidRDefault="00F335EE" w:rsidP="006F50B1">
      <w:pPr>
        <w:autoSpaceDE w:val="0"/>
        <w:autoSpaceDN w:val="0"/>
        <w:adjustRightInd w:val="0"/>
        <w:spacing w:after="120"/>
        <w:jc w:val="both"/>
        <w:rPr>
          <w:rFonts w:ascii="Arial" w:hAnsi="Arial" w:cs="Arial"/>
          <w:sz w:val="22"/>
          <w:szCs w:val="22"/>
          <w:lang w:val="es-ES_tradnl"/>
        </w:rPr>
      </w:pPr>
      <w:r w:rsidRPr="00B21B62">
        <w:rPr>
          <w:rFonts w:ascii="Arial" w:hAnsi="Arial" w:cs="Arial"/>
          <w:sz w:val="22"/>
          <w:szCs w:val="22"/>
          <w:lang w:val="es-ES_tradnl"/>
        </w:rPr>
        <w:t>Concurso público. Publicación en web INSERTA EMPLEO</w:t>
      </w:r>
    </w:p>
    <w:p w:rsidR="00F335EE" w:rsidRPr="00B21B62" w:rsidRDefault="00F335EE" w:rsidP="006F50B1">
      <w:pPr>
        <w:autoSpaceDE w:val="0"/>
        <w:autoSpaceDN w:val="0"/>
        <w:adjustRightInd w:val="0"/>
        <w:spacing w:after="120"/>
        <w:jc w:val="both"/>
        <w:rPr>
          <w:rFonts w:ascii="Arial" w:hAnsi="Arial" w:cs="Arial"/>
          <w:b/>
          <w:sz w:val="22"/>
          <w:szCs w:val="22"/>
          <w:u w:val="single"/>
          <w:lang w:val="es-ES_tradnl"/>
        </w:rPr>
      </w:pPr>
      <w:r w:rsidRPr="00B21B62">
        <w:rPr>
          <w:rFonts w:ascii="Arial" w:hAnsi="Arial" w:cs="Arial"/>
          <w:b/>
          <w:sz w:val="22"/>
          <w:szCs w:val="22"/>
          <w:u w:val="single"/>
          <w:lang w:val="es-ES_tradnl"/>
        </w:rPr>
        <w:t>Lugar y fecha límite para la presentación de ofertas:</w:t>
      </w:r>
    </w:p>
    <w:p w:rsidR="00F335EE" w:rsidRPr="00B21B62" w:rsidRDefault="00F335EE" w:rsidP="006F50B1">
      <w:pPr>
        <w:autoSpaceDE w:val="0"/>
        <w:autoSpaceDN w:val="0"/>
        <w:adjustRightInd w:val="0"/>
        <w:spacing w:after="120"/>
        <w:jc w:val="both"/>
        <w:rPr>
          <w:rFonts w:ascii="Arial" w:hAnsi="Arial" w:cs="Arial"/>
          <w:sz w:val="22"/>
          <w:szCs w:val="22"/>
          <w:lang w:val="es-ES_tradnl" w:eastAsia="en-US"/>
        </w:rPr>
      </w:pPr>
      <w:r w:rsidRPr="00B21B62">
        <w:rPr>
          <w:rFonts w:ascii="Arial" w:hAnsi="Arial" w:cs="Arial"/>
          <w:sz w:val="22"/>
          <w:szCs w:val="22"/>
          <w:lang w:val="es-ES_tradnl" w:eastAsia="en-US"/>
        </w:rPr>
        <w:t xml:space="preserve">Domicilio de la Asociación INSERTA EMPLEO, sito en </w:t>
      </w:r>
      <w:r w:rsidR="00A95288">
        <w:rPr>
          <w:rFonts w:ascii="Arial" w:hAnsi="Arial" w:cs="Arial"/>
          <w:sz w:val="22"/>
          <w:szCs w:val="22"/>
          <w:lang w:val="es-ES_tradnl" w:eastAsia="en-US"/>
        </w:rPr>
        <w:t>Prolongación Ramón y Cajal, nº3</w:t>
      </w:r>
      <w:r w:rsidR="00F626BA">
        <w:rPr>
          <w:rFonts w:ascii="Arial" w:hAnsi="Arial" w:cs="Arial"/>
          <w:sz w:val="22"/>
          <w:szCs w:val="22"/>
          <w:lang w:val="es-ES_tradnl" w:eastAsia="en-US"/>
        </w:rPr>
        <w:t xml:space="preserve"> </w:t>
      </w:r>
      <w:r w:rsidR="00A95288">
        <w:rPr>
          <w:rFonts w:ascii="Arial" w:hAnsi="Arial" w:cs="Arial"/>
          <w:sz w:val="22"/>
          <w:szCs w:val="22"/>
          <w:lang w:val="es-ES_tradnl" w:eastAsia="en-US"/>
        </w:rPr>
        <w:t xml:space="preserve">- bajo, </w:t>
      </w:r>
      <w:r w:rsidR="00F626BA">
        <w:rPr>
          <w:rFonts w:ascii="Arial" w:hAnsi="Arial" w:cs="Arial"/>
          <w:sz w:val="22"/>
          <w:szCs w:val="22"/>
          <w:lang w:val="es-ES_tradnl" w:eastAsia="en-US"/>
        </w:rPr>
        <w:t>Edificio</w:t>
      </w:r>
      <w:r w:rsidR="00A95288">
        <w:rPr>
          <w:rFonts w:ascii="Arial" w:hAnsi="Arial" w:cs="Arial"/>
          <w:sz w:val="22"/>
          <w:szCs w:val="22"/>
          <w:lang w:val="es-ES_tradnl" w:eastAsia="en-US"/>
        </w:rPr>
        <w:t xml:space="preserve"> Salesianos, </w:t>
      </w:r>
      <w:r w:rsidRPr="00B21B62">
        <w:rPr>
          <w:rFonts w:ascii="Arial" w:hAnsi="Arial" w:cs="Arial"/>
          <w:sz w:val="22"/>
          <w:szCs w:val="22"/>
          <w:lang w:val="es-ES_tradnl"/>
        </w:rPr>
        <w:t>CP 3</w:t>
      </w:r>
      <w:r w:rsidR="00A95288">
        <w:rPr>
          <w:rFonts w:ascii="Arial" w:hAnsi="Arial" w:cs="Arial"/>
          <w:sz w:val="22"/>
          <w:szCs w:val="22"/>
          <w:lang w:val="es-ES_tradnl"/>
        </w:rPr>
        <w:t>8003</w:t>
      </w:r>
      <w:r w:rsidRPr="00B21B62">
        <w:rPr>
          <w:rFonts w:ascii="Arial" w:hAnsi="Arial" w:cs="Arial"/>
          <w:sz w:val="22"/>
          <w:szCs w:val="22"/>
          <w:lang w:val="es-ES_tradnl" w:eastAsia="en-US"/>
        </w:rPr>
        <w:t xml:space="preserve">, a la atención de </w:t>
      </w:r>
      <w:r w:rsidR="00A95288">
        <w:rPr>
          <w:rFonts w:ascii="Arial" w:hAnsi="Arial" w:cs="Arial"/>
          <w:sz w:val="22"/>
          <w:szCs w:val="22"/>
          <w:lang w:val="es-ES_tradnl" w:eastAsia="en-US"/>
        </w:rPr>
        <w:t>Nuria Yanes Garc</w:t>
      </w:r>
      <w:r w:rsidR="0045542F">
        <w:rPr>
          <w:rFonts w:ascii="Arial" w:hAnsi="Arial" w:cs="Arial"/>
          <w:sz w:val="22"/>
          <w:szCs w:val="22"/>
          <w:lang w:val="es-ES_tradnl" w:eastAsia="en-US"/>
        </w:rPr>
        <w:t>i</w:t>
      </w:r>
      <w:r w:rsidR="00A95288">
        <w:rPr>
          <w:rFonts w:ascii="Arial" w:hAnsi="Arial" w:cs="Arial"/>
          <w:sz w:val="22"/>
          <w:szCs w:val="22"/>
          <w:lang w:val="es-ES_tradnl" w:eastAsia="en-US"/>
        </w:rPr>
        <w:t xml:space="preserve">a </w:t>
      </w:r>
      <w:r w:rsidRPr="00B21B62">
        <w:rPr>
          <w:rFonts w:ascii="Arial" w:hAnsi="Arial" w:cs="Arial"/>
          <w:sz w:val="22"/>
          <w:szCs w:val="22"/>
          <w:lang w:val="es-ES_tradnl" w:eastAsia="en-US"/>
        </w:rPr>
        <w:t>, Co</w:t>
      </w:r>
      <w:r w:rsidR="00A95288">
        <w:rPr>
          <w:rFonts w:ascii="Arial" w:hAnsi="Arial" w:cs="Arial"/>
          <w:sz w:val="22"/>
          <w:szCs w:val="22"/>
          <w:lang w:val="es-ES_tradnl" w:eastAsia="en-US"/>
        </w:rPr>
        <w:t>nsultor Senior</w:t>
      </w:r>
      <w:r w:rsidRPr="00B21B62">
        <w:rPr>
          <w:rFonts w:ascii="Arial" w:hAnsi="Arial" w:cs="Arial"/>
          <w:sz w:val="22"/>
          <w:szCs w:val="22"/>
          <w:lang w:val="es-ES_tradnl" w:eastAsia="en-US"/>
        </w:rPr>
        <w:t xml:space="preserve">. </w:t>
      </w:r>
    </w:p>
    <w:p w:rsidR="00F335EE" w:rsidRDefault="00F335EE" w:rsidP="006F50B1">
      <w:pPr>
        <w:autoSpaceDE w:val="0"/>
        <w:autoSpaceDN w:val="0"/>
        <w:adjustRightInd w:val="0"/>
        <w:spacing w:after="120"/>
        <w:jc w:val="both"/>
        <w:rPr>
          <w:rFonts w:ascii="Arial" w:hAnsi="Arial" w:cs="Arial"/>
          <w:b/>
          <w:sz w:val="22"/>
          <w:szCs w:val="22"/>
          <w:u w:val="single"/>
          <w:lang w:val="es-ES_tradnl"/>
        </w:rPr>
      </w:pPr>
      <w:r w:rsidRPr="00B21B62">
        <w:rPr>
          <w:rFonts w:ascii="Arial" w:hAnsi="Arial" w:cs="Arial"/>
          <w:sz w:val="22"/>
          <w:szCs w:val="22"/>
          <w:lang w:val="es-ES_tradnl"/>
        </w:rPr>
        <w:t>Fecha límite</w:t>
      </w:r>
      <w:r w:rsidRPr="00F626BA">
        <w:rPr>
          <w:rFonts w:ascii="Arial" w:hAnsi="Arial" w:cs="Arial"/>
          <w:b/>
          <w:sz w:val="22"/>
          <w:szCs w:val="22"/>
          <w:lang w:val="es-ES_tradnl"/>
        </w:rPr>
        <w:t xml:space="preserve">: </w:t>
      </w:r>
      <w:r w:rsidR="00243A12" w:rsidRPr="00F626BA">
        <w:rPr>
          <w:rFonts w:ascii="Arial" w:hAnsi="Arial" w:cs="Arial"/>
          <w:b/>
          <w:sz w:val="22"/>
          <w:szCs w:val="22"/>
          <w:lang w:val="es-ES_tradnl"/>
        </w:rPr>
        <w:t xml:space="preserve">    </w:t>
      </w:r>
      <w:r w:rsidR="00F626BA" w:rsidRPr="00F626BA">
        <w:rPr>
          <w:rFonts w:ascii="Arial" w:hAnsi="Arial" w:cs="Arial"/>
          <w:b/>
          <w:sz w:val="22"/>
          <w:szCs w:val="22"/>
          <w:u w:val="single"/>
          <w:lang w:val="es-ES_tradnl"/>
        </w:rPr>
        <w:t>0</w:t>
      </w:r>
      <w:r w:rsidR="00EA3020">
        <w:rPr>
          <w:rFonts w:ascii="Arial" w:hAnsi="Arial" w:cs="Arial"/>
          <w:b/>
          <w:sz w:val="22"/>
          <w:szCs w:val="22"/>
          <w:u w:val="single"/>
          <w:lang w:val="es-ES_tradnl"/>
        </w:rPr>
        <w:t>8</w:t>
      </w:r>
      <w:r w:rsidR="00F626BA" w:rsidRPr="00F626BA">
        <w:rPr>
          <w:rFonts w:ascii="Arial" w:hAnsi="Arial" w:cs="Arial"/>
          <w:b/>
          <w:sz w:val="22"/>
          <w:szCs w:val="22"/>
          <w:u w:val="single"/>
          <w:lang w:val="es-ES_tradnl"/>
        </w:rPr>
        <w:t xml:space="preserve"> de enero</w:t>
      </w:r>
      <w:r w:rsidR="00F626BA">
        <w:rPr>
          <w:rFonts w:ascii="Arial" w:hAnsi="Arial" w:cs="Arial"/>
          <w:b/>
          <w:sz w:val="22"/>
          <w:szCs w:val="22"/>
          <w:u w:val="single"/>
          <w:lang w:val="es-ES_tradnl"/>
        </w:rPr>
        <w:t xml:space="preserve">  </w:t>
      </w:r>
      <w:r w:rsidR="00DA4AFB">
        <w:rPr>
          <w:rFonts w:ascii="Arial" w:hAnsi="Arial" w:cs="Arial"/>
          <w:b/>
          <w:sz w:val="22"/>
          <w:szCs w:val="22"/>
          <w:u w:val="single"/>
          <w:lang w:val="es-ES_tradnl"/>
        </w:rPr>
        <w:t>de 2019</w:t>
      </w:r>
      <w:r w:rsidRPr="00F626BA">
        <w:rPr>
          <w:rFonts w:ascii="Arial" w:hAnsi="Arial" w:cs="Arial"/>
          <w:b/>
          <w:sz w:val="22"/>
          <w:szCs w:val="22"/>
          <w:u w:val="single"/>
          <w:lang w:val="es-ES_tradnl"/>
        </w:rPr>
        <w:t xml:space="preserve"> a las 14:00 horas.</w:t>
      </w:r>
    </w:p>
    <w:bookmarkEnd w:id="0"/>
    <w:p w:rsidR="00F626BA" w:rsidRPr="00B21B62" w:rsidRDefault="00F626BA" w:rsidP="006F50B1">
      <w:pPr>
        <w:autoSpaceDE w:val="0"/>
        <w:autoSpaceDN w:val="0"/>
        <w:adjustRightInd w:val="0"/>
        <w:spacing w:after="120"/>
        <w:jc w:val="both"/>
        <w:rPr>
          <w:rFonts w:ascii="Arial" w:hAnsi="Arial" w:cs="Arial"/>
          <w:sz w:val="22"/>
          <w:szCs w:val="22"/>
          <w:lang w:val="es-ES_tradnl"/>
        </w:rPr>
      </w:pPr>
    </w:p>
    <w:p w:rsidR="00F335EE" w:rsidRPr="00B21B62" w:rsidRDefault="00F335EE" w:rsidP="006F50B1">
      <w:pPr>
        <w:autoSpaceDE w:val="0"/>
        <w:autoSpaceDN w:val="0"/>
        <w:adjustRightInd w:val="0"/>
        <w:spacing w:after="120"/>
        <w:jc w:val="both"/>
        <w:rPr>
          <w:rFonts w:ascii="Arial" w:hAnsi="Arial" w:cs="Arial"/>
          <w:sz w:val="22"/>
          <w:szCs w:val="22"/>
          <w:lang w:val="es-ES_tradnl" w:eastAsia="en-US"/>
        </w:rPr>
      </w:pPr>
      <w:r w:rsidRPr="00B21B62">
        <w:rPr>
          <w:rFonts w:ascii="Arial" w:hAnsi="Arial" w:cs="Arial"/>
          <w:sz w:val="22"/>
          <w:szCs w:val="22"/>
          <w:lang w:val="es-ES_tradnl" w:eastAsia="en-US"/>
        </w:rPr>
        <w:t xml:space="preserve">Remitirse al </w:t>
      </w:r>
      <w:r w:rsidRPr="00B21B62">
        <w:rPr>
          <w:rFonts w:ascii="Arial" w:hAnsi="Arial" w:cs="Arial"/>
          <w:b/>
          <w:sz w:val="22"/>
          <w:szCs w:val="22"/>
          <w:lang w:val="es-ES_tradnl" w:eastAsia="en-US"/>
        </w:rPr>
        <w:t>Bloque III (Bases de Licitación y Adjudicación) Apartado 2.1 del Pliego de Condiciones Generales</w:t>
      </w:r>
      <w:r w:rsidRPr="00B21B62">
        <w:rPr>
          <w:rFonts w:ascii="Arial" w:hAnsi="Arial" w:cs="Arial"/>
          <w:sz w:val="22"/>
          <w:szCs w:val="22"/>
          <w:lang w:val="es-ES_tradnl" w:eastAsia="en-US"/>
        </w:rPr>
        <w:t xml:space="preserve"> para la Contratación, donde se especifica en detalle las indicaciones al respecto. </w:t>
      </w:r>
    </w:p>
    <w:p w:rsidR="00F335EE" w:rsidRPr="00B21B62" w:rsidRDefault="00F335EE" w:rsidP="006F50B1">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w:hAnsi="Arial" w:cs="Arial"/>
          <w:sz w:val="22"/>
          <w:szCs w:val="22"/>
          <w:lang w:val="es-ES_tradnl"/>
        </w:rPr>
      </w:pPr>
      <w:r w:rsidRPr="00B21B62">
        <w:rPr>
          <w:rFonts w:ascii="Arial" w:hAnsi="Arial" w:cs="Arial"/>
          <w:b/>
          <w:sz w:val="22"/>
          <w:szCs w:val="22"/>
          <w:lang w:val="es-ES_tradnl"/>
        </w:rPr>
        <w:t>F.- Forma de presentación de proposiciones</w:t>
      </w:r>
    </w:p>
    <w:p w:rsidR="00F335EE" w:rsidRDefault="00F335EE" w:rsidP="006F50B1">
      <w:pPr>
        <w:autoSpaceDE w:val="0"/>
        <w:autoSpaceDN w:val="0"/>
        <w:adjustRightInd w:val="0"/>
        <w:spacing w:after="120"/>
        <w:jc w:val="both"/>
        <w:rPr>
          <w:rFonts w:ascii="Arial" w:hAnsi="Arial" w:cs="Arial"/>
          <w:sz w:val="22"/>
          <w:szCs w:val="22"/>
          <w:lang w:val="es-ES_tradnl" w:eastAsia="en-US"/>
        </w:rPr>
      </w:pPr>
      <w:r w:rsidRPr="00B21B62">
        <w:rPr>
          <w:rFonts w:ascii="Arial" w:hAnsi="Arial" w:cs="Arial"/>
          <w:sz w:val="22"/>
          <w:szCs w:val="22"/>
          <w:lang w:val="es-ES_tradnl" w:eastAsia="en-US"/>
        </w:rPr>
        <w:t xml:space="preserve">Remitirse al </w:t>
      </w:r>
      <w:r w:rsidRPr="00B21B62">
        <w:rPr>
          <w:rFonts w:ascii="Arial" w:hAnsi="Arial" w:cs="Arial"/>
          <w:b/>
          <w:sz w:val="22"/>
          <w:szCs w:val="22"/>
          <w:lang w:val="es-ES_tradnl" w:eastAsia="en-US"/>
        </w:rPr>
        <w:t>Bloque III (Bases de Licitación y Adjudicación) Apartado 2.2 del Pliego de Condiciones Generales</w:t>
      </w:r>
      <w:r w:rsidRPr="00B21B62">
        <w:rPr>
          <w:rFonts w:ascii="Arial" w:hAnsi="Arial" w:cs="Arial"/>
          <w:sz w:val="22"/>
          <w:szCs w:val="22"/>
          <w:lang w:val="es-ES_tradnl" w:eastAsia="en-US"/>
        </w:rPr>
        <w:t xml:space="preserve"> para la Contratación, donde se especifica en detalle las indicaciones al respecto. </w:t>
      </w:r>
    </w:p>
    <w:p w:rsidR="00F626BA" w:rsidRDefault="00F626BA" w:rsidP="006F50B1">
      <w:pPr>
        <w:autoSpaceDE w:val="0"/>
        <w:autoSpaceDN w:val="0"/>
        <w:adjustRightInd w:val="0"/>
        <w:spacing w:after="120"/>
        <w:jc w:val="both"/>
        <w:rPr>
          <w:rFonts w:ascii="Arial" w:hAnsi="Arial" w:cs="Arial"/>
          <w:sz w:val="22"/>
          <w:szCs w:val="22"/>
          <w:lang w:val="es-ES_tradnl" w:eastAsia="en-US"/>
        </w:rPr>
      </w:pPr>
    </w:p>
    <w:p w:rsidR="00F335EE" w:rsidRPr="00B21B62" w:rsidRDefault="00F335EE" w:rsidP="006F50B1">
      <w:pPr>
        <w:pBdr>
          <w:top w:val="single" w:sz="4" w:space="1" w:color="auto"/>
          <w:left w:val="single" w:sz="4" w:space="4" w:color="auto"/>
          <w:bottom w:val="single" w:sz="4" w:space="6" w:color="auto"/>
          <w:right w:val="single" w:sz="4" w:space="4" w:color="auto"/>
        </w:pBdr>
        <w:autoSpaceDE w:val="0"/>
        <w:autoSpaceDN w:val="0"/>
        <w:adjustRightInd w:val="0"/>
        <w:spacing w:after="120"/>
        <w:jc w:val="both"/>
        <w:rPr>
          <w:rFonts w:ascii="Arial" w:hAnsi="Arial" w:cs="Arial"/>
          <w:b/>
          <w:sz w:val="22"/>
          <w:szCs w:val="22"/>
          <w:lang w:val="es-ES_tradnl"/>
        </w:rPr>
      </w:pPr>
      <w:r w:rsidRPr="00B21B62">
        <w:rPr>
          <w:rFonts w:ascii="Arial" w:hAnsi="Arial" w:cs="Arial"/>
          <w:b/>
          <w:sz w:val="22"/>
          <w:szCs w:val="22"/>
          <w:lang w:val="es-ES_tradnl" w:eastAsia="en-US"/>
        </w:rPr>
        <w:t>G.- Declaraciones responsables a presentar (Sobre A1)</w:t>
      </w:r>
    </w:p>
    <w:p w:rsidR="00F335EE" w:rsidRDefault="00F335EE" w:rsidP="006F50B1">
      <w:pPr>
        <w:autoSpaceDE w:val="0"/>
        <w:autoSpaceDN w:val="0"/>
        <w:adjustRightInd w:val="0"/>
        <w:spacing w:after="120"/>
        <w:jc w:val="both"/>
        <w:rPr>
          <w:rFonts w:ascii="Arial" w:hAnsi="Arial" w:cs="Arial"/>
          <w:sz w:val="22"/>
          <w:szCs w:val="22"/>
          <w:lang w:val="es-ES_tradnl" w:eastAsia="en-US"/>
        </w:rPr>
      </w:pPr>
      <w:r w:rsidRPr="00B21B62">
        <w:rPr>
          <w:rFonts w:ascii="Arial" w:hAnsi="Arial" w:cs="Arial"/>
          <w:spacing w:val="-2"/>
          <w:sz w:val="22"/>
          <w:szCs w:val="22"/>
          <w:lang w:val="es-ES_tradnl"/>
        </w:rPr>
        <w:t xml:space="preserve">Ver </w:t>
      </w:r>
      <w:r w:rsidRPr="00B21B62">
        <w:rPr>
          <w:rFonts w:ascii="Arial" w:hAnsi="Arial" w:cs="Arial"/>
          <w:b/>
          <w:sz w:val="22"/>
          <w:szCs w:val="22"/>
          <w:lang w:val="es-ES_tradnl" w:eastAsia="en-US"/>
        </w:rPr>
        <w:t>Bloque</w:t>
      </w:r>
      <w:r w:rsidRPr="00B21B62">
        <w:rPr>
          <w:rFonts w:ascii="Arial" w:hAnsi="Arial" w:cs="Arial"/>
          <w:sz w:val="22"/>
          <w:szCs w:val="22"/>
          <w:lang w:val="es-ES_tradnl" w:eastAsia="en-US"/>
        </w:rPr>
        <w:t xml:space="preserve"> </w:t>
      </w:r>
      <w:r w:rsidRPr="00B21B62">
        <w:rPr>
          <w:rFonts w:ascii="Arial" w:hAnsi="Arial" w:cs="Arial"/>
          <w:b/>
          <w:sz w:val="22"/>
          <w:szCs w:val="22"/>
          <w:lang w:val="es-ES_tradnl" w:eastAsia="en-US"/>
        </w:rPr>
        <w:t>III (Bases de Licitación y Adjudicación) Apartado 2.3.a. del Pliego de Condiciones Generales</w:t>
      </w:r>
      <w:r w:rsidRPr="00B21B62">
        <w:rPr>
          <w:rFonts w:ascii="Arial" w:hAnsi="Arial" w:cs="Arial"/>
          <w:sz w:val="22"/>
          <w:szCs w:val="22"/>
          <w:lang w:val="es-ES_tradnl" w:eastAsia="en-US"/>
        </w:rPr>
        <w:t xml:space="preserve"> para la Contratación, donde se especifican en detalle las indicaciones al respecto</w:t>
      </w:r>
    </w:p>
    <w:p w:rsidR="00F626BA" w:rsidRPr="00B21B62" w:rsidRDefault="00F626BA" w:rsidP="006F50B1">
      <w:pPr>
        <w:autoSpaceDE w:val="0"/>
        <w:autoSpaceDN w:val="0"/>
        <w:adjustRightInd w:val="0"/>
        <w:spacing w:after="120"/>
        <w:jc w:val="both"/>
        <w:rPr>
          <w:rFonts w:ascii="Arial" w:hAnsi="Arial" w:cs="Arial"/>
          <w:sz w:val="22"/>
          <w:szCs w:val="22"/>
          <w:lang w:val="es-ES_tradnl" w:eastAsia="en-US"/>
        </w:rPr>
      </w:pPr>
    </w:p>
    <w:p w:rsidR="00F335EE" w:rsidRPr="00B21B62" w:rsidRDefault="00F335EE" w:rsidP="006F50B1">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w:hAnsi="Arial" w:cs="Arial"/>
          <w:sz w:val="22"/>
          <w:szCs w:val="22"/>
          <w:lang w:val="es-ES_tradnl"/>
        </w:rPr>
      </w:pPr>
      <w:r w:rsidRPr="00B21B62">
        <w:rPr>
          <w:rFonts w:ascii="Arial" w:hAnsi="Arial" w:cs="Arial"/>
          <w:b/>
          <w:sz w:val="22"/>
          <w:szCs w:val="22"/>
          <w:lang w:val="es-ES_tradnl" w:eastAsia="en-US"/>
        </w:rPr>
        <w:t>H.- Características técnicas del servicio y documentación técnica a presentar relativa a criterios sujetos a juicio de valor.</w:t>
      </w:r>
      <w:r w:rsidR="00D52884" w:rsidRPr="00B21B62">
        <w:rPr>
          <w:rFonts w:ascii="Arial" w:hAnsi="Arial" w:cs="Arial"/>
          <w:b/>
          <w:sz w:val="22"/>
          <w:szCs w:val="22"/>
          <w:lang w:val="es-ES_tradnl" w:eastAsia="en-US"/>
        </w:rPr>
        <w:t xml:space="preserve"> (Sobre B)</w:t>
      </w:r>
    </w:p>
    <w:p w:rsidR="00033EC0" w:rsidRDefault="00033EC0" w:rsidP="00A95288">
      <w:pPr>
        <w:autoSpaceDE w:val="0"/>
        <w:autoSpaceDN w:val="0"/>
        <w:adjustRightInd w:val="0"/>
        <w:jc w:val="both"/>
        <w:rPr>
          <w:rFonts w:ascii="Arial" w:hAnsi="Arial" w:cs="Arial"/>
          <w:b/>
          <w:sz w:val="22"/>
          <w:szCs w:val="22"/>
          <w:u w:val="single"/>
          <w:lang w:val="es-ES_tradnl"/>
        </w:rPr>
      </w:pPr>
    </w:p>
    <w:p w:rsidR="00033EC0" w:rsidRDefault="00033EC0" w:rsidP="00A95288">
      <w:pPr>
        <w:autoSpaceDE w:val="0"/>
        <w:autoSpaceDN w:val="0"/>
        <w:adjustRightInd w:val="0"/>
        <w:jc w:val="both"/>
        <w:rPr>
          <w:rFonts w:ascii="Arial" w:hAnsi="Arial" w:cs="Arial"/>
          <w:b/>
          <w:sz w:val="22"/>
          <w:szCs w:val="22"/>
          <w:u w:val="single"/>
          <w:lang w:val="es-ES_tradnl"/>
        </w:rPr>
      </w:pPr>
    </w:p>
    <w:p w:rsidR="00033EC0" w:rsidRDefault="00033EC0" w:rsidP="00A95288">
      <w:pPr>
        <w:autoSpaceDE w:val="0"/>
        <w:autoSpaceDN w:val="0"/>
        <w:adjustRightInd w:val="0"/>
        <w:jc w:val="both"/>
        <w:rPr>
          <w:rFonts w:ascii="Arial" w:hAnsi="Arial" w:cs="Arial"/>
          <w:b/>
          <w:sz w:val="22"/>
          <w:szCs w:val="22"/>
          <w:u w:val="single"/>
          <w:lang w:val="es-ES_tradnl"/>
        </w:rPr>
      </w:pPr>
    </w:p>
    <w:p w:rsidR="00033EC0" w:rsidRDefault="00033EC0" w:rsidP="00A95288">
      <w:pPr>
        <w:autoSpaceDE w:val="0"/>
        <w:autoSpaceDN w:val="0"/>
        <w:adjustRightInd w:val="0"/>
        <w:jc w:val="both"/>
        <w:rPr>
          <w:rFonts w:ascii="Arial" w:hAnsi="Arial" w:cs="Arial"/>
          <w:b/>
          <w:sz w:val="22"/>
          <w:szCs w:val="22"/>
          <w:u w:val="single"/>
          <w:lang w:val="es-ES_tradnl"/>
        </w:rPr>
      </w:pPr>
    </w:p>
    <w:p w:rsidR="00033EC0" w:rsidRDefault="00033EC0" w:rsidP="00A95288">
      <w:pPr>
        <w:autoSpaceDE w:val="0"/>
        <w:autoSpaceDN w:val="0"/>
        <w:adjustRightInd w:val="0"/>
        <w:jc w:val="both"/>
        <w:rPr>
          <w:rFonts w:ascii="Arial" w:hAnsi="Arial" w:cs="Arial"/>
          <w:b/>
          <w:sz w:val="22"/>
          <w:szCs w:val="22"/>
          <w:u w:val="single"/>
          <w:lang w:val="es-ES_tradnl"/>
        </w:rPr>
      </w:pPr>
    </w:p>
    <w:p w:rsidR="00033EC0" w:rsidRDefault="00033EC0" w:rsidP="00A95288">
      <w:pPr>
        <w:autoSpaceDE w:val="0"/>
        <w:autoSpaceDN w:val="0"/>
        <w:adjustRightInd w:val="0"/>
        <w:jc w:val="both"/>
        <w:rPr>
          <w:rFonts w:ascii="Arial" w:hAnsi="Arial" w:cs="Arial"/>
          <w:b/>
          <w:sz w:val="22"/>
          <w:szCs w:val="22"/>
          <w:u w:val="single"/>
          <w:lang w:val="es-ES_tradnl"/>
        </w:rPr>
      </w:pPr>
    </w:p>
    <w:p w:rsidR="00033EC0" w:rsidRDefault="00033EC0" w:rsidP="00A95288">
      <w:pPr>
        <w:autoSpaceDE w:val="0"/>
        <w:autoSpaceDN w:val="0"/>
        <w:adjustRightInd w:val="0"/>
        <w:jc w:val="both"/>
        <w:rPr>
          <w:rFonts w:ascii="Arial" w:hAnsi="Arial" w:cs="Arial"/>
          <w:b/>
          <w:sz w:val="22"/>
          <w:szCs w:val="22"/>
          <w:u w:val="single"/>
          <w:lang w:val="es-ES_tradnl"/>
        </w:rPr>
      </w:pPr>
    </w:p>
    <w:p w:rsidR="00033EC0" w:rsidRDefault="00033EC0" w:rsidP="00A95288">
      <w:pPr>
        <w:autoSpaceDE w:val="0"/>
        <w:autoSpaceDN w:val="0"/>
        <w:adjustRightInd w:val="0"/>
        <w:jc w:val="both"/>
        <w:rPr>
          <w:rFonts w:ascii="Arial" w:hAnsi="Arial" w:cs="Arial"/>
          <w:b/>
          <w:sz w:val="22"/>
          <w:szCs w:val="22"/>
          <w:u w:val="single"/>
          <w:lang w:val="es-ES_tradnl"/>
        </w:rPr>
      </w:pPr>
    </w:p>
    <w:p w:rsidR="00033EC0" w:rsidRDefault="00033EC0" w:rsidP="00A95288">
      <w:pPr>
        <w:autoSpaceDE w:val="0"/>
        <w:autoSpaceDN w:val="0"/>
        <w:adjustRightInd w:val="0"/>
        <w:jc w:val="both"/>
        <w:rPr>
          <w:rFonts w:ascii="Arial" w:hAnsi="Arial" w:cs="Arial"/>
          <w:b/>
          <w:sz w:val="22"/>
          <w:szCs w:val="22"/>
          <w:u w:val="single"/>
          <w:lang w:val="es-ES_tradnl"/>
        </w:rPr>
      </w:pPr>
    </w:p>
    <w:p w:rsidR="00A95288" w:rsidRPr="00A95288" w:rsidRDefault="00A95288" w:rsidP="00A95288">
      <w:pPr>
        <w:autoSpaceDE w:val="0"/>
        <w:autoSpaceDN w:val="0"/>
        <w:adjustRightInd w:val="0"/>
        <w:jc w:val="both"/>
        <w:rPr>
          <w:rFonts w:ascii="Arial" w:hAnsi="Arial" w:cs="Arial"/>
          <w:b/>
          <w:sz w:val="22"/>
          <w:szCs w:val="22"/>
          <w:u w:val="single"/>
          <w:lang w:val="es-ES_tradnl"/>
        </w:rPr>
      </w:pPr>
      <w:r w:rsidRPr="00A95288">
        <w:rPr>
          <w:rFonts w:ascii="Arial" w:hAnsi="Arial" w:cs="Arial"/>
          <w:b/>
          <w:sz w:val="22"/>
          <w:szCs w:val="22"/>
          <w:u w:val="single"/>
          <w:lang w:val="es-ES_tradnl"/>
        </w:rPr>
        <w:t>Características técnicas del servicio a contratar</w:t>
      </w:r>
    </w:p>
    <w:p w:rsidR="00A95288" w:rsidRPr="00A95288" w:rsidRDefault="00A95288" w:rsidP="00A95288">
      <w:pPr>
        <w:autoSpaceDE w:val="0"/>
        <w:autoSpaceDN w:val="0"/>
        <w:adjustRightInd w:val="0"/>
        <w:jc w:val="both"/>
        <w:rPr>
          <w:rFonts w:ascii="Arial" w:hAnsi="Arial" w:cs="Arial"/>
          <w:b/>
          <w:sz w:val="22"/>
          <w:szCs w:val="22"/>
          <w:u w:val="single"/>
          <w:lang w:val="es-ES_tradnl"/>
        </w:rPr>
      </w:pPr>
    </w:p>
    <w:tbl>
      <w:tblPr>
        <w:tblW w:w="10065"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34"/>
        <w:gridCol w:w="635"/>
        <w:gridCol w:w="1843"/>
        <w:gridCol w:w="708"/>
        <w:gridCol w:w="567"/>
        <w:gridCol w:w="1018"/>
        <w:gridCol w:w="967"/>
        <w:gridCol w:w="318"/>
        <w:gridCol w:w="1275"/>
        <w:gridCol w:w="1100"/>
      </w:tblGrid>
      <w:tr w:rsidR="00A95288" w:rsidRPr="00A95288" w:rsidTr="001A7CA3">
        <w:trPr>
          <w:trHeight w:val="737"/>
        </w:trPr>
        <w:tc>
          <w:tcPr>
            <w:tcW w:w="2269" w:type="dxa"/>
            <w:gridSpan w:val="2"/>
            <w:vAlign w:val="center"/>
          </w:tcPr>
          <w:p w:rsidR="00A95288" w:rsidRPr="00A95288" w:rsidRDefault="00A95288" w:rsidP="00F626BA">
            <w:pPr>
              <w:keepNext/>
              <w:spacing w:before="60" w:after="60"/>
              <w:jc w:val="center"/>
              <w:outlineLvl w:val="0"/>
              <w:rPr>
                <w:rFonts w:ascii="Arial" w:hAnsi="Arial" w:cs="Arial"/>
                <w:b/>
                <w:bCs/>
                <w:sz w:val="22"/>
                <w:szCs w:val="22"/>
              </w:rPr>
            </w:pPr>
            <w:r w:rsidRPr="00A95288">
              <w:rPr>
                <w:rFonts w:ascii="Arial" w:hAnsi="Arial" w:cs="Arial"/>
                <w:b/>
                <w:bCs/>
                <w:sz w:val="22"/>
                <w:szCs w:val="22"/>
              </w:rPr>
              <w:t>ACCIÓN FORMATIVA</w:t>
            </w:r>
          </w:p>
        </w:tc>
        <w:tc>
          <w:tcPr>
            <w:tcW w:w="7796" w:type="dxa"/>
            <w:gridSpan w:val="8"/>
            <w:vAlign w:val="center"/>
          </w:tcPr>
          <w:p w:rsidR="00A95288" w:rsidRPr="00A95288" w:rsidRDefault="00F626BA" w:rsidP="00F626BA">
            <w:pPr>
              <w:spacing w:before="120" w:after="120" w:line="480" w:lineRule="auto"/>
              <w:ind w:left="426"/>
              <w:jc w:val="center"/>
              <w:rPr>
                <w:rFonts w:ascii="Arial" w:hAnsi="Arial" w:cs="Arial"/>
                <w:b/>
                <w:sz w:val="22"/>
                <w:szCs w:val="22"/>
              </w:rPr>
            </w:pPr>
            <w:r>
              <w:rPr>
                <w:rFonts w:ascii="Arial" w:hAnsi="Arial" w:cs="Arial"/>
                <w:b/>
                <w:sz w:val="22"/>
                <w:szCs w:val="22"/>
              </w:rPr>
              <w:t>MANIPULACIÓN</w:t>
            </w:r>
            <w:r w:rsidR="00E2160C">
              <w:rPr>
                <w:rFonts w:ascii="Arial" w:hAnsi="Arial" w:cs="Arial"/>
                <w:b/>
                <w:sz w:val="22"/>
                <w:szCs w:val="22"/>
              </w:rPr>
              <w:t xml:space="preserve"> DE CARGA CON CARRETILLA ELEVADORA</w:t>
            </w:r>
          </w:p>
        </w:tc>
      </w:tr>
      <w:tr w:rsidR="00A95288" w:rsidRPr="00A95288" w:rsidTr="001A7CA3">
        <w:trPr>
          <w:trHeight w:val="737"/>
        </w:trPr>
        <w:tc>
          <w:tcPr>
            <w:tcW w:w="2269" w:type="dxa"/>
            <w:gridSpan w:val="2"/>
            <w:vAlign w:val="center"/>
          </w:tcPr>
          <w:p w:rsidR="00A95288" w:rsidRPr="00A95288" w:rsidRDefault="00A95288" w:rsidP="00F626BA">
            <w:pPr>
              <w:keepNext/>
              <w:spacing w:before="60" w:after="60"/>
              <w:jc w:val="center"/>
              <w:outlineLvl w:val="0"/>
              <w:rPr>
                <w:rFonts w:ascii="Arial" w:hAnsi="Arial" w:cs="Arial"/>
                <w:b/>
                <w:bCs/>
                <w:sz w:val="22"/>
                <w:szCs w:val="22"/>
              </w:rPr>
            </w:pPr>
            <w:r w:rsidRPr="00A95288">
              <w:rPr>
                <w:rFonts w:ascii="Arial" w:hAnsi="Arial" w:cs="Arial"/>
                <w:b/>
                <w:bCs/>
                <w:sz w:val="22"/>
                <w:szCs w:val="22"/>
              </w:rPr>
              <w:t>NUMERO DE HORAS</w:t>
            </w:r>
          </w:p>
        </w:tc>
        <w:tc>
          <w:tcPr>
            <w:tcW w:w="1843" w:type="dxa"/>
            <w:vAlign w:val="center"/>
          </w:tcPr>
          <w:p w:rsidR="00A95288" w:rsidRPr="00A95288" w:rsidRDefault="00E2160C" w:rsidP="00F626BA">
            <w:pPr>
              <w:keepNext/>
              <w:spacing w:before="60" w:after="60"/>
              <w:jc w:val="center"/>
              <w:outlineLvl w:val="0"/>
              <w:rPr>
                <w:rFonts w:ascii="Arial" w:hAnsi="Arial" w:cs="Arial"/>
                <w:bCs/>
                <w:sz w:val="22"/>
                <w:szCs w:val="22"/>
              </w:rPr>
            </w:pPr>
            <w:r>
              <w:rPr>
                <w:rFonts w:ascii="Arial" w:hAnsi="Arial" w:cs="Arial"/>
                <w:bCs/>
                <w:sz w:val="22"/>
                <w:szCs w:val="22"/>
              </w:rPr>
              <w:t>60</w:t>
            </w:r>
            <w:r w:rsidR="00A95288" w:rsidRPr="00A95288">
              <w:rPr>
                <w:rFonts w:ascii="Arial" w:hAnsi="Arial" w:cs="Arial"/>
                <w:bCs/>
                <w:sz w:val="22"/>
                <w:szCs w:val="22"/>
              </w:rPr>
              <w:t xml:space="preserve"> H</w:t>
            </w:r>
          </w:p>
        </w:tc>
        <w:tc>
          <w:tcPr>
            <w:tcW w:w="1275" w:type="dxa"/>
            <w:gridSpan w:val="2"/>
            <w:vAlign w:val="center"/>
          </w:tcPr>
          <w:p w:rsidR="00A95288" w:rsidRPr="00A95288" w:rsidRDefault="00A95288" w:rsidP="00F626BA">
            <w:pPr>
              <w:keepNext/>
              <w:spacing w:before="60" w:after="60"/>
              <w:jc w:val="center"/>
              <w:outlineLvl w:val="0"/>
              <w:rPr>
                <w:rFonts w:ascii="Arial" w:hAnsi="Arial" w:cs="Arial"/>
                <w:b/>
                <w:bCs/>
                <w:sz w:val="22"/>
                <w:szCs w:val="22"/>
              </w:rPr>
            </w:pPr>
            <w:r w:rsidRPr="00A95288">
              <w:rPr>
                <w:rFonts w:ascii="Arial" w:hAnsi="Arial" w:cs="Arial"/>
                <w:b/>
                <w:bCs/>
                <w:sz w:val="22"/>
                <w:szCs w:val="22"/>
              </w:rPr>
              <w:t>HORARIO</w:t>
            </w:r>
          </w:p>
        </w:tc>
        <w:tc>
          <w:tcPr>
            <w:tcW w:w="4678" w:type="dxa"/>
            <w:gridSpan w:val="5"/>
            <w:vAlign w:val="center"/>
          </w:tcPr>
          <w:p w:rsidR="00A95288" w:rsidRPr="00A95288" w:rsidRDefault="00A95288" w:rsidP="00F626BA">
            <w:pPr>
              <w:keepNext/>
              <w:spacing w:before="60" w:after="60"/>
              <w:jc w:val="center"/>
              <w:outlineLvl w:val="0"/>
              <w:rPr>
                <w:rFonts w:ascii="Arial" w:hAnsi="Arial" w:cs="Arial"/>
                <w:bCs/>
                <w:sz w:val="22"/>
                <w:szCs w:val="22"/>
              </w:rPr>
            </w:pPr>
            <w:r w:rsidRPr="00A95288">
              <w:rPr>
                <w:rFonts w:ascii="Arial" w:hAnsi="Arial" w:cs="Arial"/>
                <w:bCs/>
                <w:sz w:val="22"/>
                <w:szCs w:val="22"/>
                <w:lang w:val="en-US"/>
              </w:rPr>
              <w:t>09:00 – 14:00</w:t>
            </w:r>
          </w:p>
        </w:tc>
      </w:tr>
      <w:tr w:rsidR="00A95288" w:rsidRPr="00A95288" w:rsidTr="001A7CA3">
        <w:trPr>
          <w:trHeight w:val="737"/>
        </w:trPr>
        <w:tc>
          <w:tcPr>
            <w:tcW w:w="2269" w:type="dxa"/>
            <w:gridSpan w:val="2"/>
            <w:vAlign w:val="center"/>
          </w:tcPr>
          <w:p w:rsidR="00A95288" w:rsidRPr="00A95288" w:rsidRDefault="00A95288" w:rsidP="00F626BA">
            <w:pPr>
              <w:keepNext/>
              <w:spacing w:before="60" w:after="60"/>
              <w:jc w:val="center"/>
              <w:outlineLvl w:val="0"/>
              <w:rPr>
                <w:rFonts w:ascii="Arial" w:hAnsi="Arial" w:cs="Arial"/>
                <w:b/>
                <w:bCs/>
                <w:sz w:val="22"/>
                <w:szCs w:val="22"/>
              </w:rPr>
            </w:pPr>
            <w:r w:rsidRPr="00A95288">
              <w:rPr>
                <w:rFonts w:ascii="Arial" w:hAnsi="Arial" w:cs="Arial"/>
                <w:b/>
                <w:bCs/>
                <w:sz w:val="22"/>
                <w:szCs w:val="22"/>
              </w:rPr>
              <w:t>NIVEL</w:t>
            </w:r>
          </w:p>
        </w:tc>
        <w:tc>
          <w:tcPr>
            <w:tcW w:w="2551" w:type="dxa"/>
            <w:gridSpan w:val="2"/>
            <w:vAlign w:val="center"/>
          </w:tcPr>
          <w:p w:rsidR="00A95288" w:rsidRPr="00A95288" w:rsidRDefault="00F626BA" w:rsidP="00F626BA">
            <w:pPr>
              <w:keepNext/>
              <w:spacing w:before="60" w:after="60"/>
              <w:ind w:left="72"/>
              <w:jc w:val="center"/>
              <w:outlineLvl w:val="0"/>
              <w:rPr>
                <w:rFonts w:ascii="Arial" w:hAnsi="Arial" w:cs="Arial"/>
                <w:bCs/>
                <w:sz w:val="22"/>
                <w:szCs w:val="22"/>
              </w:rPr>
            </w:pPr>
            <w:r w:rsidRPr="00A95288">
              <w:rPr>
                <w:rFonts w:ascii="Arial" w:hAnsi="Arial" w:cs="Arial"/>
                <w:bCs/>
                <w:sz w:val="22"/>
                <w:szCs w:val="22"/>
              </w:rPr>
              <w:t>BÁSICO</w:t>
            </w:r>
          </w:p>
        </w:tc>
        <w:tc>
          <w:tcPr>
            <w:tcW w:w="2552" w:type="dxa"/>
            <w:gridSpan w:val="3"/>
            <w:vAlign w:val="center"/>
          </w:tcPr>
          <w:p w:rsidR="00A95288" w:rsidRPr="00A95288" w:rsidRDefault="00A95288" w:rsidP="00F626BA">
            <w:pPr>
              <w:keepNext/>
              <w:spacing w:before="60" w:after="60"/>
              <w:jc w:val="center"/>
              <w:outlineLvl w:val="0"/>
              <w:rPr>
                <w:rFonts w:ascii="Arial" w:hAnsi="Arial" w:cs="Arial"/>
                <w:b/>
                <w:bCs/>
                <w:sz w:val="22"/>
                <w:szCs w:val="22"/>
              </w:rPr>
            </w:pPr>
            <w:r w:rsidRPr="00A95288">
              <w:rPr>
                <w:rFonts w:ascii="Arial" w:hAnsi="Arial" w:cs="Arial"/>
                <w:b/>
                <w:bCs/>
                <w:sz w:val="22"/>
                <w:szCs w:val="22"/>
              </w:rPr>
              <w:t>NUMERO ALUMNOS</w:t>
            </w:r>
          </w:p>
        </w:tc>
        <w:tc>
          <w:tcPr>
            <w:tcW w:w="2693" w:type="dxa"/>
            <w:gridSpan w:val="3"/>
            <w:vAlign w:val="center"/>
          </w:tcPr>
          <w:p w:rsidR="00A95288" w:rsidRPr="00A95288" w:rsidRDefault="00A95288" w:rsidP="00F626BA">
            <w:pPr>
              <w:keepNext/>
              <w:spacing w:before="60" w:after="60"/>
              <w:ind w:left="1080"/>
              <w:jc w:val="center"/>
              <w:outlineLvl w:val="0"/>
              <w:rPr>
                <w:rFonts w:ascii="Arial" w:hAnsi="Arial" w:cs="Arial"/>
                <w:bCs/>
                <w:sz w:val="22"/>
                <w:szCs w:val="22"/>
              </w:rPr>
            </w:pPr>
            <w:r w:rsidRPr="00A95288">
              <w:rPr>
                <w:rFonts w:ascii="Arial" w:hAnsi="Arial" w:cs="Arial"/>
                <w:bCs/>
                <w:sz w:val="22"/>
                <w:szCs w:val="22"/>
                <w:lang w:val="en-US"/>
              </w:rPr>
              <w:t>12 - 15</w:t>
            </w:r>
          </w:p>
        </w:tc>
      </w:tr>
      <w:tr w:rsidR="00A95288" w:rsidRPr="00A95288" w:rsidTr="001A7CA3">
        <w:trPr>
          <w:trHeight w:val="737"/>
        </w:trPr>
        <w:tc>
          <w:tcPr>
            <w:tcW w:w="2269" w:type="dxa"/>
            <w:gridSpan w:val="2"/>
            <w:vAlign w:val="center"/>
          </w:tcPr>
          <w:p w:rsidR="00A95288" w:rsidRPr="00A95288" w:rsidRDefault="00A95288" w:rsidP="00F626BA">
            <w:pPr>
              <w:keepNext/>
              <w:spacing w:before="60" w:after="60"/>
              <w:jc w:val="center"/>
              <w:outlineLvl w:val="0"/>
              <w:rPr>
                <w:rFonts w:ascii="Arial" w:hAnsi="Arial" w:cs="Arial"/>
                <w:b/>
                <w:bCs/>
                <w:sz w:val="22"/>
                <w:szCs w:val="22"/>
              </w:rPr>
            </w:pPr>
            <w:r w:rsidRPr="00A95288">
              <w:rPr>
                <w:rFonts w:ascii="Arial" w:hAnsi="Arial" w:cs="Arial"/>
                <w:b/>
                <w:bCs/>
                <w:sz w:val="22"/>
                <w:szCs w:val="22"/>
              </w:rPr>
              <w:t>MES PREVISTO DE INICIO</w:t>
            </w:r>
          </w:p>
        </w:tc>
        <w:tc>
          <w:tcPr>
            <w:tcW w:w="2551" w:type="dxa"/>
            <w:gridSpan w:val="2"/>
            <w:vAlign w:val="center"/>
          </w:tcPr>
          <w:p w:rsidR="00A95288" w:rsidRPr="00A95288" w:rsidRDefault="00A95288" w:rsidP="00F626BA">
            <w:pPr>
              <w:jc w:val="center"/>
              <w:rPr>
                <w:rFonts w:ascii="Arial" w:hAnsi="Arial" w:cs="Arial"/>
                <w:sz w:val="22"/>
                <w:szCs w:val="22"/>
                <w:lang w:val="es-ES_tradnl"/>
              </w:rPr>
            </w:pPr>
            <w:r w:rsidRPr="00A95288">
              <w:rPr>
                <w:rFonts w:ascii="Arial" w:hAnsi="Arial" w:cs="Arial"/>
                <w:sz w:val="22"/>
                <w:szCs w:val="22"/>
                <w:lang w:val="es-ES_tradnl"/>
              </w:rPr>
              <w:t>ENERO 2019</w:t>
            </w:r>
          </w:p>
        </w:tc>
        <w:tc>
          <w:tcPr>
            <w:tcW w:w="2552" w:type="dxa"/>
            <w:gridSpan w:val="3"/>
            <w:vAlign w:val="center"/>
          </w:tcPr>
          <w:p w:rsidR="00A95288" w:rsidRPr="00A95288" w:rsidRDefault="00A95288" w:rsidP="00F626BA">
            <w:pPr>
              <w:keepNext/>
              <w:spacing w:before="60" w:after="60"/>
              <w:jc w:val="center"/>
              <w:outlineLvl w:val="0"/>
              <w:rPr>
                <w:rFonts w:ascii="Arial" w:hAnsi="Arial" w:cs="Arial"/>
                <w:b/>
                <w:bCs/>
                <w:sz w:val="22"/>
                <w:szCs w:val="22"/>
              </w:rPr>
            </w:pPr>
            <w:r w:rsidRPr="00A95288">
              <w:rPr>
                <w:rFonts w:ascii="Arial" w:hAnsi="Arial" w:cs="Arial"/>
                <w:b/>
                <w:bCs/>
                <w:sz w:val="22"/>
                <w:szCs w:val="22"/>
              </w:rPr>
              <w:t>MES PREVISTO DE FINALIZACIÓN</w:t>
            </w:r>
          </w:p>
        </w:tc>
        <w:tc>
          <w:tcPr>
            <w:tcW w:w="2693" w:type="dxa"/>
            <w:gridSpan w:val="3"/>
            <w:vAlign w:val="center"/>
          </w:tcPr>
          <w:p w:rsidR="00A95288" w:rsidRPr="00A95288" w:rsidRDefault="00A95288" w:rsidP="00F626BA">
            <w:pPr>
              <w:jc w:val="center"/>
              <w:rPr>
                <w:rFonts w:ascii="Arial" w:hAnsi="Arial" w:cs="Arial"/>
                <w:sz w:val="22"/>
                <w:szCs w:val="22"/>
                <w:lang w:val="es-ES_tradnl"/>
              </w:rPr>
            </w:pPr>
            <w:r w:rsidRPr="00A95288">
              <w:rPr>
                <w:rFonts w:ascii="Arial" w:hAnsi="Arial" w:cs="Arial"/>
                <w:sz w:val="22"/>
                <w:szCs w:val="22"/>
                <w:lang w:val="es-ES_tradnl"/>
              </w:rPr>
              <w:t>OCTUBRE 2019</w:t>
            </w:r>
          </w:p>
        </w:tc>
      </w:tr>
      <w:tr w:rsidR="00A95288" w:rsidRPr="00A95288" w:rsidTr="001A7CA3">
        <w:trPr>
          <w:trHeight w:val="737"/>
        </w:trPr>
        <w:tc>
          <w:tcPr>
            <w:tcW w:w="2269" w:type="dxa"/>
            <w:gridSpan w:val="2"/>
            <w:vAlign w:val="center"/>
          </w:tcPr>
          <w:p w:rsidR="00A95288" w:rsidRPr="00A95288" w:rsidRDefault="00A95288" w:rsidP="00F626BA">
            <w:pPr>
              <w:keepNext/>
              <w:spacing w:before="60" w:after="60"/>
              <w:jc w:val="center"/>
              <w:outlineLvl w:val="0"/>
              <w:rPr>
                <w:rFonts w:ascii="Arial" w:hAnsi="Arial" w:cs="Arial"/>
                <w:b/>
                <w:bCs/>
                <w:sz w:val="22"/>
                <w:szCs w:val="22"/>
              </w:rPr>
            </w:pPr>
            <w:r w:rsidRPr="00A95288">
              <w:rPr>
                <w:rFonts w:ascii="Arial" w:hAnsi="Arial" w:cs="Arial"/>
                <w:b/>
                <w:bCs/>
                <w:sz w:val="22"/>
                <w:szCs w:val="22"/>
              </w:rPr>
              <w:t>LUGAR DE IMPARTICION</w:t>
            </w:r>
          </w:p>
        </w:tc>
        <w:tc>
          <w:tcPr>
            <w:tcW w:w="7796" w:type="dxa"/>
            <w:gridSpan w:val="8"/>
            <w:vAlign w:val="center"/>
          </w:tcPr>
          <w:p w:rsidR="00A95288" w:rsidRPr="00A95288" w:rsidRDefault="00A95288" w:rsidP="00F626BA">
            <w:pPr>
              <w:keepNext/>
              <w:spacing w:before="60" w:after="60"/>
              <w:jc w:val="center"/>
              <w:outlineLvl w:val="0"/>
              <w:rPr>
                <w:rFonts w:ascii="Arial" w:hAnsi="Arial" w:cs="Arial"/>
                <w:bCs/>
                <w:sz w:val="22"/>
                <w:szCs w:val="22"/>
              </w:rPr>
            </w:pPr>
            <w:r>
              <w:rPr>
                <w:rFonts w:ascii="Arial" w:hAnsi="Arial" w:cs="Arial"/>
                <w:b/>
                <w:bCs/>
                <w:sz w:val="22"/>
                <w:szCs w:val="22"/>
                <w:u w:val="single"/>
                <w:lang w:val="es-ES_tradnl"/>
              </w:rPr>
              <w:t xml:space="preserve">ISLA DE TENERIFE </w:t>
            </w:r>
            <w:r w:rsidR="00541395">
              <w:rPr>
                <w:rFonts w:ascii="Arial" w:hAnsi="Arial" w:cs="Arial"/>
                <w:b/>
                <w:color w:val="000000"/>
                <w:sz w:val="22"/>
                <w:szCs w:val="22"/>
              </w:rPr>
              <w:t>(ZONA NORTE (Los Realejos,</w:t>
            </w:r>
            <w:r w:rsidR="00F626BA">
              <w:rPr>
                <w:rFonts w:ascii="Arial" w:hAnsi="Arial" w:cs="Arial"/>
                <w:b/>
                <w:color w:val="000000"/>
                <w:sz w:val="22"/>
                <w:szCs w:val="22"/>
              </w:rPr>
              <w:t xml:space="preserve"> </w:t>
            </w:r>
            <w:r w:rsidR="00541395">
              <w:rPr>
                <w:rFonts w:ascii="Arial" w:hAnsi="Arial" w:cs="Arial"/>
                <w:b/>
                <w:color w:val="000000"/>
                <w:sz w:val="22"/>
                <w:szCs w:val="22"/>
              </w:rPr>
              <w:t>Puerto Cruz y/o La Orotava), ZONA SUR(Adeje,</w:t>
            </w:r>
            <w:r w:rsidR="00F626BA">
              <w:rPr>
                <w:rFonts w:ascii="Arial" w:hAnsi="Arial" w:cs="Arial"/>
                <w:b/>
                <w:color w:val="000000"/>
                <w:sz w:val="22"/>
                <w:szCs w:val="22"/>
              </w:rPr>
              <w:t xml:space="preserve"> </w:t>
            </w:r>
            <w:r w:rsidR="00541395">
              <w:rPr>
                <w:rFonts w:ascii="Arial" w:hAnsi="Arial" w:cs="Arial"/>
                <w:b/>
                <w:color w:val="000000"/>
                <w:sz w:val="22"/>
                <w:szCs w:val="22"/>
              </w:rPr>
              <w:t>Arona y/o Granadilla de Abona) Y ZONA METROPOLITANA (La Laguna-Santa Cruz )</w:t>
            </w:r>
          </w:p>
        </w:tc>
      </w:tr>
      <w:tr w:rsidR="00A95288" w:rsidRPr="00A95288" w:rsidTr="001A7CA3">
        <w:trPr>
          <w:trHeight w:val="253"/>
        </w:trPr>
        <w:tc>
          <w:tcPr>
            <w:tcW w:w="10065" w:type="dxa"/>
            <w:gridSpan w:val="10"/>
            <w:shd w:val="clear" w:color="auto" w:fill="BFBFBF"/>
          </w:tcPr>
          <w:p w:rsidR="00A95288" w:rsidRPr="00A95288" w:rsidRDefault="00A95288" w:rsidP="00A95288">
            <w:pPr>
              <w:jc w:val="both"/>
              <w:rPr>
                <w:rFonts w:ascii="Arial" w:hAnsi="Arial" w:cs="Arial"/>
                <w:i/>
                <w:sz w:val="22"/>
                <w:szCs w:val="22"/>
              </w:rPr>
            </w:pPr>
          </w:p>
          <w:p w:rsidR="00A95288" w:rsidRPr="00A95288" w:rsidRDefault="00A95288" w:rsidP="00790A62">
            <w:pPr>
              <w:jc w:val="both"/>
              <w:rPr>
                <w:rFonts w:ascii="Arial" w:hAnsi="Arial" w:cs="Arial"/>
                <w:sz w:val="22"/>
                <w:szCs w:val="22"/>
              </w:rPr>
            </w:pPr>
            <w:r w:rsidRPr="00A95288">
              <w:rPr>
                <w:rFonts w:ascii="Arial" w:hAnsi="Arial" w:cs="Arial"/>
                <w:i/>
                <w:sz w:val="22"/>
                <w:szCs w:val="22"/>
                <w:lang w:val="es-ES_tradnl"/>
              </w:rPr>
              <w:t>* Atendiendo a los plazos de obligado cumplimiento en la resolución de la adjudicación, esta previsión puede variar.</w:t>
            </w:r>
          </w:p>
        </w:tc>
      </w:tr>
      <w:tr w:rsidR="00A95288" w:rsidRPr="00A95288" w:rsidTr="001A7CA3">
        <w:tblPrEx>
          <w:tblCellMar>
            <w:left w:w="108" w:type="dxa"/>
            <w:right w:w="108" w:type="dxa"/>
          </w:tblCellMar>
          <w:tblLook w:val="04A0" w:firstRow="1" w:lastRow="0" w:firstColumn="1" w:lastColumn="0" w:noHBand="0" w:noVBand="1"/>
        </w:tblPrEx>
        <w:tc>
          <w:tcPr>
            <w:tcW w:w="10065" w:type="dxa"/>
            <w:gridSpan w:val="10"/>
          </w:tcPr>
          <w:p w:rsidR="00A95288" w:rsidRPr="00A95288" w:rsidRDefault="00A95288" w:rsidP="001A7CA3">
            <w:pPr>
              <w:jc w:val="both"/>
              <w:rPr>
                <w:rFonts w:ascii="Arial" w:hAnsi="Arial" w:cs="Arial"/>
                <w:sz w:val="22"/>
                <w:szCs w:val="22"/>
                <w:lang w:val="es-ES_tradnl"/>
              </w:rPr>
            </w:pPr>
            <w:r w:rsidRPr="00A95288">
              <w:rPr>
                <w:rFonts w:ascii="Arial" w:hAnsi="Arial" w:cs="Arial"/>
                <w:sz w:val="22"/>
                <w:szCs w:val="22"/>
              </w:rPr>
              <w:t xml:space="preserve">OBJETIVOS: </w:t>
            </w:r>
            <w:r w:rsidR="00E2160C" w:rsidRPr="00AC7256">
              <w:rPr>
                <w:rFonts w:ascii="Arial" w:hAnsi="Arial"/>
                <w:sz w:val="22"/>
                <w:lang w:val="x-none" w:eastAsia="x-none"/>
              </w:rPr>
              <w:t>Adquirir conocimientos, habilidades y actitudes necesarias para la manipulación, mantenimiento, puesta en servicio y estacionamiento de las carretillas; cumpliendo la reglamentación vigente sobre prevención, seguridad y salud laboral</w:t>
            </w:r>
          </w:p>
        </w:tc>
      </w:tr>
      <w:tr w:rsidR="00A95288" w:rsidRPr="00A95288" w:rsidTr="001A7CA3">
        <w:trPr>
          <w:cantSplit/>
          <w:trHeight w:val="737"/>
        </w:trPr>
        <w:tc>
          <w:tcPr>
            <w:tcW w:w="10065"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A95288" w:rsidRPr="00A95288" w:rsidRDefault="00A95288" w:rsidP="00A95288">
            <w:pPr>
              <w:keepNext/>
              <w:spacing w:before="60" w:after="60"/>
              <w:jc w:val="both"/>
              <w:outlineLvl w:val="0"/>
              <w:rPr>
                <w:rFonts w:ascii="Arial" w:hAnsi="Arial" w:cs="Arial"/>
                <w:sz w:val="22"/>
                <w:szCs w:val="22"/>
              </w:rPr>
            </w:pPr>
            <w:r w:rsidRPr="00A95288">
              <w:rPr>
                <w:rFonts w:ascii="Arial" w:hAnsi="Arial" w:cs="Arial"/>
                <w:bCs/>
                <w:sz w:val="22"/>
                <w:szCs w:val="22"/>
              </w:rPr>
              <w:t>PROGRAMA MODULAR</w:t>
            </w:r>
            <w:r w:rsidRPr="00A95288">
              <w:rPr>
                <w:rFonts w:ascii="Arial" w:hAnsi="Arial" w:cs="Arial"/>
                <w:sz w:val="22"/>
                <w:szCs w:val="22"/>
              </w:rPr>
              <w:t xml:space="preserve"> </w:t>
            </w:r>
          </w:p>
          <w:p w:rsidR="00A95288" w:rsidRPr="00A95288" w:rsidRDefault="00A95288" w:rsidP="00A95288">
            <w:pPr>
              <w:keepNext/>
              <w:spacing w:before="60" w:after="60"/>
              <w:jc w:val="both"/>
              <w:outlineLvl w:val="0"/>
              <w:rPr>
                <w:rFonts w:ascii="Arial" w:hAnsi="Arial" w:cs="Arial"/>
                <w:bCs/>
                <w:sz w:val="22"/>
                <w:szCs w:val="22"/>
              </w:rPr>
            </w:pPr>
            <w:r w:rsidRPr="00A95288">
              <w:rPr>
                <w:rFonts w:ascii="Arial" w:hAnsi="Arial" w:cs="Arial"/>
                <w:bCs/>
                <w:sz w:val="22"/>
                <w:szCs w:val="22"/>
              </w:rPr>
              <w:t>La programación a presentar por los licitadores debe centrarse en el desarrollo de los siguientes módulos:</w:t>
            </w:r>
          </w:p>
        </w:tc>
      </w:tr>
      <w:tr w:rsidR="001A7CA3" w:rsidRPr="001A7CA3" w:rsidTr="001A7CA3">
        <w:trPr>
          <w:cantSplit/>
          <w:trHeight w:val="400"/>
        </w:trPr>
        <w:tc>
          <w:tcPr>
            <w:tcW w:w="1634" w:type="dxa"/>
            <w:vMerge w:val="restart"/>
            <w:shd w:val="pct10" w:color="auto" w:fill="FFFFFF"/>
            <w:vAlign w:val="center"/>
          </w:tcPr>
          <w:p w:rsidR="001A7CA3" w:rsidRPr="001A7CA3" w:rsidRDefault="001A7CA3" w:rsidP="001A7CA3">
            <w:pPr>
              <w:jc w:val="center"/>
              <w:rPr>
                <w:rFonts w:ascii="Arial" w:hAnsi="Arial" w:cs="Arial"/>
                <w:b/>
              </w:rPr>
            </w:pPr>
            <w:r w:rsidRPr="001A7CA3">
              <w:rPr>
                <w:rFonts w:ascii="Arial" w:hAnsi="Arial" w:cs="Arial"/>
                <w:b/>
              </w:rPr>
              <w:t>Nº Mod.</w:t>
            </w:r>
          </w:p>
        </w:tc>
        <w:tc>
          <w:tcPr>
            <w:tcW w:w="4771" w:type="dxa"/>
            <w:gridSpan w:val="5"/>
            <w:vMerge w:val="restart"/>
            <w:shd w:val="pct10" w:color="auto" w:fill="FFFFFF"/>
            <w:vAlign w:val="center"/>
          </w:tcPr>
          <w:p w:rsidR="001A7CA3" w:rsidRPr="001A7CA3" w:rsidRDefault="001A7CA3" w:rsidP="001A7CA3">
            <w:pPr>
              <w:jc w:val="center"/>
              <w:rPr>
                <w:rFonts w:ascii="Arial" w:hAnsi="Arial" w:cs="Arial"/>
                <w:b/>
              </w:rPr>
            </w:pPr>
            <w:r w:rsidRPr="001A7CA3">
              <w:rPr>
                <w:rFonts w:ascii="Arial" w:hAnsi="Arial" w:cs="Arial"/>
                <w:b/>
              </w:rPr>
              <w:t>MÓDULOS</w:t>
            </w:r>
          </w:p>
        </w:tc>
        <w:tc>
          <w:tcPr>
            <w:tcW w:w="2560" w:type="dxa"/>
            <w:gridSpan w:val="3"/>
            <w:shd w:val="pct10" w:color="auto" w:fill="FFFFFF"/>
            <w:vAlign w:val="center"/>
          </w:tcPr>
          <w:p w:rsidR="001A7CA3" w:rsidRPr="001A7CA3" w:rsidRDefault="001A7CA3" w:rsidP="001A7CA3">
            <w:pPr>
              <w:jc w:val="center"/>
              <w:rPr>
                <w:rFonts w:ascii="Arial" w:hAnsi="Arial" w:cs="Arial"/>
                <w:b/>
              </w:rPr>
            </w:pPr>
            <w:r w:rsidRPr="001A7CA3">
              <w:rPr>
                <w:rFonts w:ascii="Arial" w:hAnsi="Arial" w:cs="Arial"/>
                <w:b/>
              </w:rPr>
              <w:t>Distribución horas</w:t>
            </w:r>
          </w:p>
        </w:tc>
        <w:tc>
          <w:tcPr>
            <w:tcW w:w="1100" w:type="dxa"/>
            <w:vMerge w:val="restart"/>
            <w:shd w:val="pct10" w:color="auto" w:fill="FFFFFF"/>
            <w:vAlign w:val="center"/>
          </w:tcPr>
          <w:p w:rsidR="001A7CA3" w:rsidRPr="001A7CA3" w:rsidRDefault="001A7CA3" w:rsidP="001A7CA3">
            <w:pPr>
              <w:jc w:val="center"/>
              <w:rPr>
                <w:rFonts w:ascii="Arial" w:hAnsi="Arial" w:cs="Arial"/>
                <w:b/>
                <w:sz w:val="20"/>
              </w:rPr>
            </w:pPr>
            <w:r w:rsidRPr="001A7CA3">
              <w:rPr>
                <w:rFonts w:ascii="Arial" w:hAnsi="Arial" w:cs="Arial"/>
                <w:b/>
                <w:sz w:val="20"/>
              </w:rPr>
              <w:t>TOTAL HORAS</w:t>
            </w:r>
          </w:p>
        </w:tc>
      </w:tr>
      <w:tr w:rsidR="001A7CA3" w:rsidRPr="001A7CA3" w:rsidTr="001A7CA3">
        <w:trPr>
          <w:cantSplit/>
          <w:trHeight w:val="400"/>
        </w:trPr>
        <w:tc>
          <w:tcPr>
            <w:tcW w:w="1634" w:type="dxa"/>
            <w:vMerge/>
            <w:shd w:val="pct10" w:color="auto" w:fill="FFFFFF"/>
          </w:tcPr>
          <w:p w:rsidR="001A7CA3" w:rsidRPr="001A7CA3" w:rsidRDefault="001A7CA3" w:rsidP="001A7CA3">
            <w:pPr>
              <w:jc w:val="both"/>
              <w:rPr>
                <w:rFonts w:ascii="Arial" w:hAnsi="Arial" w:cs="Arial"/>
                <w:b/>
              </w:rPr>
            </w:pPr>
          </w:p>
        </w:tc>
        <w:tc>
          <w:tcPr>
            <w:tcW w:w="4771" w:type="dxa"/>
            <w:gridSpan w:val="5"/>
            <w:vMerge/>
            <w:shd w:val="pct10" w:color="auto" w:fill="FFFFFF"/>
          </w:tcPr>
          <w:p w:rsidR="001A7CA3" w:rsidRPr="001A7CA3" w:rsidRDefault="001A7CA3" w:rsidP="001A7CA3">
            <w:pPr>
              <w:jc w:val="both"/>
              <w:rPr>
                <w:rFonts w:ascii="Arial" w:hAnsi="Arial" w:cs="Arial"/>
                <w:b/>
              </w:rPr>
            </w:pPr>
          </w:p>
        </w:tc>
        <w:tc>
          <w:tcPr>
            <w:tcW w:w="1285" w:type="dxa"/>
            <w:gridSpan w:val="2"/>
            <w:shd w:val="pct10" w:color="auto" w:fill="FFFFFF"/>
            <w:vAlign w:val="center"/>
          </w:tcPr>
          <w:p w:rsidR="001A7CA3" w:rsidRPr="001A7CA3" w:rsidRDefault="001A7CA3" w:rsidP="001A7CA3">
            <w:pPr>
              <w:jc w:val="center"/>
              <w:rPr>
                <w:rFonts w:ascii="Arial" w:hAnsi="Arial" w:cs="Arial"/>
                <w:b/>
              </w:rPr>
            </w:pPr>
            <w:r w:rsidRPr="001A7CA3">
              <w:rPr>
                <w:rFonts w:ascii="Arial" w:hAnsi="Arial" w:cs="Arial"/>
                <w:b/>
              </w:rPr>
              <w:t>Teoría</w:t>
            </w:r>
          </w:p>
        </w:tc>
        <w:tc>
          <w:tcPr>
            <w:tcW w:w="1275" w:type="dxa"/>
            <w:shd w:val="pct10" w:color="auto" w:fill="FFFFFF"/>
            <w:vAlign w:val="center"/>
          </w:tcPr>
          <w:p w:rsidR="001A7CA3" w:rsidRPr="001A7CA3" w:rsidRDefault="001A7CA3" w:rsidP="001A7CA3">
            <w:pPr>
              <w:jc w:val="center"/>
              <w:rPr>
                <w:rFonts w:ascii="Arial" w:hAnsi="Arial" w:cs="Arial"/>
                <w:b/>
              </w:rPr>
            </w:pPr>
            <w:r w:rsidRPr="001A7CA3">
              <w:rPr>
                <w:rFonts w:ascii="Arial" w:hAnsi="Arial" w:cs="Arial"/>
                <w:b/>
              </w:rPr>
              <w:t>Práctica</w:t>
            </w:r>
          </w:p>
        </w:tc>
        <w:tc>
          <w:tcPr>
            <w:tcW w:w="1100" w:type="dxa"/>
            <w:vMerge/>
            <w:shd w:val="pct10" w:color="auto" w:fill="FFFFFF"/>
            <w:vAlign w:val="center"/>
          </w:tcPr>
          <w:p w:rsidR="001A7CA3" w:rsidRPr="001A7CA3" w:rsidRDefault="001A7CA3" w:rsidP="001A7CA3">
            <w:pPr>
              <w:jc w:val="center"/>
              <w:rPr>
                <w:rFonts w:ascii="Arial" w:hAnsi="Arial" w:cs="Arial"/>
              </w:rPr>
            </w:pPr>
          </w:p>
        </w:tc>
      </w:tr>
      <w:tr w:rsidR="001A7CA3" w:rsidRPr="001A7CA3" w:rsidTr="001A7CA3">
        <w:trPr>
          <w:cantSplit/>
          <w:trHeight w:val="400"/>
        </w:trPr>
        <w:tc>
          <w:tcPr>
            <w:tcW w:w="1634" w:type="dxa"/>
            <w:vAlign w:val="center"/>
          </w:tcPr>
          <w:p w:rsidR="001A7CA3" w:rsidRPr="001A7CA3" w:rsidRDefault="001A7CA3" w:rsidP="001A7CA3">
            <w:pPr>
              <w:jc w:val="center"/>
              <w:rPr>
                <w:rFonts w:ascii="Arial" w:hAnsi="Arial" w:cs="Arial"/>
              </w:rPr>
            </w:pPr>
            <w:r w:rsidRPr="001A7CA3">
              <w:rPr>
                <w:rFonts w:ascii="Arial" w:hAnsi="Arial" w:cs="Arial"/>
              </w:rPr>
              <w:t>1</w:t>
            </w:r>
          </w:p>
        </w:tc>
        <w:tc>
          <w:tcPr>
            <w:tcW w:w="4771" w:type="dxa"/>
            <w:gridSpan w:val="5"/>
            <w:vAlign w:val="center"/>
          </w:tcPr>
          <w:p w:rsidR="001A7CA3" w:rsidRPr="001A7CA3" w:rsidRDefault="00ED20E7" w:rsidP="001A7CA3">
            <w:pPr>
              <w:rPr>
                <w:rFonts w:ascii="Arial" w:hAnsi="Arial" w:cs="Arial"/>
              </w:rPr>
            </w:pPr>
            <w:r w:rsidRPr="002C52CB">
              <w:rPr>
                <w:rFonts w:ascii="Arial" w:hAnsi="Arial"/>
                <w:bCs/>
                <w:sz w:val="22"/>
                <w:szCs w:val="22"/>
                <w:lang w:val="x-none" w:eastAsia="x-none"/>
              </w:rPr>
              <w:t>MF0432_1: Manipulación de cargas con carretillas elevadoras.</w:t>
            </w:r>
          </w:p>
        </w:tc>
        <w:tc>
          <w:tcPr>
            <w:tcW w:w="1285" w:type="dxa"/>
            <w:gridSpan w:val="2"/>
            <w:vAlign w:val="center"/>
          </w:tcPr>
          <w:p w:rsidR="001A7CA3" w:rsidRPr="001A7CA3" w:rsidRDefault="00ED20E7" w:rsidP="001A7CA3">
            <w:pPr>
              <w:jc w:val="center"/>
              <w:rPr>
                <w:rFonts w:ascii="Arial" w:hAnsi="Arial" w:cs="Arial"/>
              </w:rPr>
            </w:pPr>
            <w:r>
              <w:rPr>
                <w:rFonts w:ascii="Arial" w:hAnsi="Arial" w:cs="Arial"/>
              </w:rPr>
              <w:t>20</w:t>
            </w:r>
          </w:p>
        </w:tc>
        <w:tc>
          <w:tcPr>
            <w:tcW w:w="1275" w:type="dxa"/>
            <w:vAlign w:val="center"/>
          </w:tcPr>
          <w:p w:rsidR="001A7CA3" w:rsidRPr="001A7CA3" w:rsidRDefault="00ED20E7" w:rsidP="001A7CA3">
            <w:pPr>
              <w:jc w:val="center"/>
              <w:rPr>
                <w:rFonts w:ascii="Arial" w:hAnsi="Arial" w:cs="Arial"/>
              </w:rPr>
            </w:pPr>
            <w:r>
              <w:rPr>
                <w:rFonts w:ascii="Arial" w:hAnsi="Arial" w:cs="Arial"/>
              </w:rPr>
              <w:t>40</w:t>
            </w:r>
          </w:p>
        </w:tc>
        <w:tc>
          <w:tcPr>
            <w:tcW w:w="1100" w:type="dxa"/>
            <w:vAlign w:val="center"/>
          </w:tcPr>
          <w:p w:rsidR="001A7CA3" w:rsidRPr="001A7CA3" w:rsidRDefault="00ED20E7" w:rsidP="001A7CA3">
            <w:pPr>
              <w:jc w:val="center"/>
              <w:rPr>
                <w:rFonts w:ascii="Arial" w:hAnsi="Arial" w:cs="Arial"/>
              </w:rPr>
            </w:pPr>
            <w:r>
              <w:rPr>
                <w:rFonts w:ascii="Arial" w:hAnsi="Arial" w:cs="Arial"/>
              </w:rPr>
              <w:t>60</w:t>
            </w:r>
          </w:p>
        </w:tc>
      </w:tr>
      <w:tr w:rsidR="001A7CA3" w:rsidRPr="001A7CA3" w:rsidTr="001A7CA3">
        <w:trPr>
          <w:cantSplit/>
          <w:trHeight w:val="400"/>
        </w:trPr>
        <w:tc>
          <w:tcPr>
            <w:tcW w:w="6405" w:type="dxa"/>
            <w:gridSpan w:val="6"/>
            <w:shd w:val="pct10" w:color="auto" w:fill="FFFFFF"/>
            <w:vAlign w:val="center"/>
          </w:tcPr>
          <w:p w:rsidR="001A7CA3" w:rsidRPr="001A7CA3" w:rsidRDefault="001A7CA3" w:rsidP="001A7CA3">
            <w:pPr>
              <w:jc w:val="center"/>
              <w:rPr>
                <w:rFonts w:ascii="Arial" w:hAnsi="Arial" w:cs="Arial"/>
                <w:b/>
              </w:rPr>
            </w:pPr>
            <w:r w:rsidRPr="001A7CA3">
              <w:rPr>
                <w:rFonts w:ascii="Arial" w:hAnsi="Arial" w:cs="Arial"/>
                <w:b/>
              </w:rPr>
              <w:t>TOTAL HORAS</w:t>
            </w:r>
          </w:p>
        </w:tc>
        <w:tc>
          <w:tcPr>
            <w:tcW w:w="1285" w:type="dxa"/>
            <w:gridSpan w:val="2"/>
            <w:shd w:val="clear" w:color="auto" w:fill="D9D9D9"/>
            <w:vAlign w:val="center"/>
          </w:tcPr>
          <w:p w:rsidR="001A7CA3" w:rsidRPr="001A7CA3" w:rsidRDefault="00ED20E7" w:rsidP="001A7CA3">
            <w:pPr>
              <w:jc w:val="center"/>
              <w:rPr>
                <w:rFonts w:ascii="Arial" w:hAnsi="Arial" w:cs="Arial"/>
              </w:rPr>
            </w:pPr>
            <w:r>
              <w:rPr>
                <w:rFonts w:ascii="Arial" w:hAnsi="Arial" w:cs="Arial"/>
              </w:rPr>
              <w:t>20</w:t>
            </w:r>
          </w:p>
        </w:tc>
        <w:tc>
          <w:tcPr>
            <w:tcW w:w="1275" w:type="dxa"/>
            <w:shd w:val="clear" w:color="auto" w:fill="D9D9D9"/>
            <w:vAlign w:val="center"/>
          </w:tcPr>
          <w:p w:rsidR="001A7CA3" w:rsidRPr="001A7CA3" w:rsidRDefault="00ED20E7" w:rsidP="001A7CA3">
            <w:pPr>
              <w:jc w:val="center"/>
              <w:rPr>
                <w:rFonts w:ascii="Arial" w:hAnsi="Arial" w:cs="Arial"/>
              </w:rPr>
            </w:pPr>
            <w:r>
              <w:rPr>
                <w:rFonts w:ascii="Arial" w:hAnsi="Arial" w:cs="Arial"/>
              </w:rPr>
              <w:t>40</w:t>
            </w:r>
          </w:p>
        </w:tc>
        <w:tc>
          <w:tcPr>
            <w:tcW w:w="1100" w:type="dxa"/>
            <w:shd w:val="clear" w:color="auto" w:fill="D9D9D9"/>
            <w:vAlign w:val="center"/>
          </w:tcPr>
          <w:p w:rsidR="001A7CA3" w:rsidRPr="001A7CA3" w:rsidRDefault="00ED20E7" w:rsidP="00ED20E7">
            <w:pPr>
              <w:jc w:val="center"/>
              <w:rPr>
                <w:rFonts w:ascii="Arial" w:hAnsi="Arial" w:cs="Arial"/>
              </w:rPr>
            </w:pPr>
            <w:r>
              <w:rPr>
                <w:rFonts w:ascii="Arial" w:hAnsi="Arial" w:cs="Arial"/>
              </w:rPr>
              <w:t>60</w:t>
            </w:r>
          </w:p>
        </w:tc>
      </w:tr>
    </w:tbl>
    <w:p w:rsidR="00A95288" w:rsidRDefault="00A95288" w:rsidP="00A95288">
      <w:pPr>
        <w:jc w:val="both"/>
        <w:rPr>
          <w:rFonts w:ascii="Arial" w:hAnsi="Arial" w:cs="Arial"/>
          <w:b/>
          <w:sz w:val="22"/>
          <w:szCs w:val="22"/>
        </w:rPr>
      </w:pPr>
    </w:p>
    <w:p w:rsidR="00A95288" w:rsidRPr="00A95288" w:rsidRDefault="00A95288" w:rsidP="00A95288">
      <w:pPr>
        <w:autoSpaceDE w:val="0"/>
        <w:autoSpaceDN w:val="0"/>
        <w:adjustRightInd w:val="0"/>
        <w:jc w:val="both"/>
        <w:rPr>
          <w:rFonts w:ascii="Arial" w:hAnsi="Arial" w:cs="Arial"/>
          <w:b/>
          <w:sz w:val="22"/>
          <w:szCs w:val="22"/>
          <w:u w:val="single"/>
          <w:lang w:val="es-ES_tradnl"/>
        </w:rPr>
      </w:pPr>
    </w:p>
    <w:p w:rsidR="00A95288" w:rsidRPr="00A95288" w:rsidRDefault="00A95288" w:rsidP="00A95288">
      <w:pPr>
        <w:autoSpaceDE w:val="0"/>
        <w:autoSpaceDN w:val="0"/>
        <w:adjustRightInd w:val="0"/>
        <w:jc w:val="both"/>
        <w:rPr>
          <w:rFonts w:ascii="Arial" w:hAnsi="Arial" w:cs="Arial"/>
          <w:sz w:val="22"/>
          <w:szCs w:val="22"/>
          <w:lang w:val="es-ES_tradnl"/>
        </w:rPr>
      </w:pPr>
      <w:r w:rsidRPr="00A95288">
        <w:rPr>
          <w:rFonts w:ascii="Arial" w:hAnsi="Arial" w:cs="Arial"/>
          <w:b/>
          <w:sz w:val="22"/>
          <w:szCs w:val="22"/>
          <w:u w:val="single"/>
          <w:lang w:val="es-ES_tradnl"/>
        </w:rPr>
        <w:t>Documentación técnica a presentar</w:t>
      </w:r>
    </w:p>
    <w:p w:rsidR="00A95288" w:rsidRPr="00A95288" w:rsidRDefault="00A95288" w:rsidP="00A95288">
      <w:pPr>
        <w:jc w:val="both"/>
        <w:rPr>
          <w:rFonts w:ascii="Arial" w:hAnsi="Arial" w:cs="Arial"/>
          <w:sz w:val="22"/>
          <w:szCs w:val="22"/>
        </w:rPr>
      </w:pPr>
    </w:p>
    <w:p w:rsidR="00A95288" w:rsidRPr="00A95288" w:rsidRDefault="00A95288" w:rsidP="00ED20E7">
      <w:pPr>
        <w:numPr>
          <w:ilvl w:val="0"/>
          <w:numId w:val="3"/>
        </w:numPr>
        <w:jc w:val="both"/>
        <w:rPr>
          <w:rFonts w:ascii="Arial" w:hAnsi="Arial" w:cs="Arial"/>
          <w:sz w:val="22"/>
          <w:szCs w:val="22"/>
        </w:rPr>
      </w:pPr>
      <w:r w:rsidRPr="00A95288">
        <w:rPr>
          <w:rFonts w:ascii="Arial" w:hAnsi="Arial" w:cs="Arial"/>
          <w:b/>
          <w:sz w:val="22"/>
          <w:szCs w:val="22"/>
        </w:rPr>
        <w:t>Programación didáctica para una sesión:</w:t>
      </w:r>
      <w:r w:rsidRPr="00A95288">
        <w:rPr>
          <w:rFonts w:ascii="Arial" w:hAnsi="Arial" w:cs="Arial"/>
          <w:sz w:val="22"/>
          <w:szCs w:val="22"/>
        </w:rPr>
        <w:t xml:space="preserve"> el licitador presentará un documento en el que se desarrolle un planteamiento de impartición de una sesión formativa presencial de 5 horas, que se corresponda con contenidos del módulo formativo de mayor relevancia de la acción a impartir. </w:t>
      </w:r>
    </w:p>
    <w:p w:rsidR="00A95288" w:rsidRPr="00A95288" w:rsidRDefault="00A95288" w:rsidP="00A95288">
      <w:pPr>
        <w:ind w:left="720"/>
        <w:jc w:val="both"/>
        <w:rPr>
          <w:rFonts w:ascii="Arial" w:hAnsi="Arial" w:cs="Arial"/>
          <w:sz w:val="22"/>
          <w:szCs w:val="22"/>
        </w:rPr>
      </w:pPr>
      <w:r w:rsidRPr="00A95288">
        <w:rPr>
          <w:rFonts w:ascii="Arial" w:hAnsi="Arial" w:cs="Arial"/>
          <w:sz w:val="22"/>
          <w:szCs w:val="22"/>
        </w:rPr>
        <w:t>La extensión de este documento debe limitarse a un máximo de cinco hojas a doble cara.</w:t>
      </w:r>
    </w:p>
    <w:p w:rsidR="00A95288" w:rsidRPr="00A95288" w:rsidRDefault="00A95288" w:rsidP="00A95288">
      <w:pPr>
        <w:ind w:left="720"/>
        <w:jc w:val="both"/>
        <w:rPr>
          <w:rFonts w:ascii="Arial" w:hAnsi="Arial" w:cs="Arial"/>
          <w:sz w:val="22"/>
          <w:szCs w:val="22"/>
        </w:rPr>
      </w:pPr>
    </w:p>
    <w:p w:rsidR="00A95288" w:rsidRPr="00A95288" w:rsidRDefault="00A95288" w:rsidP="00A95288">
      <w:pPr>
        <w:ind w:left="720"/>
        <w:jc w:val="both"/>
        <w:rPr>
          <w:rFonts w:ascii="Arial" w:hAnsi="Arial" w:cs="Arial"/>
          <w:sz w:val="22"/>
          <w:szCs w:val="22"/>
        </w:rPr>
      </w:pPr>
      <w:r w:rsidRPr="00A95288">
        <w:rPr>
          <w:rFonts w:ascii="Arial" w:hAnsi="Arial" w:cs="Arial"/>
          <w:sz w:val="22"/>
          <w:szCs w:val="22"/>
        </w:rPr>
        <w:t>La programación didáctica debe recoger:</w:t>
      </w:r>
    </w:p>
    <w:p w:rsidR="00A95288" w:rsidRPr="00A95288" w:rsidRDefault="00A95288" w:rsidP="00A95288">
      <w:pPr>
        <w:ind w:left="720"/>
        <w:jc w:val="both"/>
        <w:rPr>
          <w:rFonts w:ascii="Arial" w:hAnsi="Arial" w:cs="Arial"/>
          <w:sz w:val="22"/>
          <w:szCs w:val="22"/>
        </w:rPr>
      </w:pPr>
    </w:p>
    <w:p w:rsidR="00A95288" w:rsidRPr="00A95288" w:rsidRDefault="00A95288" w:rsidP="00ED20E7">
      <w:pPr>
        <w:numPr>
          <w:ilvl w:val="1"/>
          <w:numId w:val="4"/>
        </w:numPr>
        <w:jc w:val="both"/>
        <w:rPr>
          <w:rFonts w:ascii="Arial" w:hAnsi="Arial" w:cs="Arial"/>
          <w:sz w:val="22"/>
          <w:szCs w:val="22"/>
        </w:rPr>
      </w:pPr>
      <w:r w:rsidRPr="00A95288">
        <w:rPr>
          <w:rFonts w:ascii="Arial" w:hAnsi="Arial" w:cs="Arial"/>
          <w:sz w:val="22"/>
          <w:szCs w:val="22"/>
        </w:rPr>
        <w:t>Objetivo de la sesión</w:t>
      </w:r>
    </w:p>
    <w:p w:rsidR="00A95288" w:rsidRPr="00A95288" w:rsidRDefault="00A95288" w:rsidP="00ED20E7">
      <w:pPr>
        <w:numPr>
          <w:ilvl w:val="1"/>
          <w:numId w:val="4"/>
        </w:numPr>
        <w:jc w:val="both"/>
        <w:rPr>
          <w:rFonts w:ascii="Arial" w:hAnsi="Arial" w:cs="Arial"/>
          <w:sz w:val="22"/>
          <w:szCs w:val="22"/>
        </w:rPr>
      </w:pPr>
      <w:r w:rsidRPr="00A95288">
        <w:rPr>
          <w:rFonts w:ascii="Arial" w:hAnsi="Arial" w:cs="Arial"/>
          <w:sz w:val="22"/>
          <w:szCs w:val="22"/>
        </w:rPr>
        <w:t>Contenidos a impartir</w:t>
      </w:r>
    </w:p>
    <w:p w:rsidR="00A95288" w:rsidRPr="00A95288" w:rsidRDefault="00A95288" w:rsidP="00ED20E7">
      <w:pPr>
        <w:numPr>
          <w:ilvl w:val="1"/>
          <w:numId w:val="4"/>
        </w:numPr>
        <w:jc w:val="both"/>
        <w:rPr>
          <w:rFonts w:ascii="Arial" w:hAnsi="Arial" w:cs="Arial"/>
          <w:sz w:val="22"/>
          <w:szCs w:val="22"/>
        </w:rPr>
      </w:pPr>
      <w:r w:rsidRPr="00A95288">
        <w:rPr>
          <w:rFonts w:ascii="Arial" w:hAnsi="Arial" w:cs="Arial"/>
          <w:sz w:val="22"/>
          <w:szCs w:val="22"/>
        </w:rPr>
        <w:t>Metodología de exposición</w:t>
      </w:r>
    </w:p>
    <w:p w:rsidR="00A95288" w:rsidRPr="00A95288" w:rsidRDefault="00A95288" w:rsidP="00ED20E7">
      <w:pPr>
        <w:numPr>
          <w:ilvl w:val="1"/>
          <w:numId w:val="4"/>
        </w:numPr>
        <w:jc w:val="both"/>
        <w:rPr>
          <w:rFonts w:ascii="Arial" w:hAnsi="Arial" w:cs="Arial"/>
          <w:sz w:val="22"/>
          <w:szCs w:val="22"/>
        </w:rPr>
      </w:pPr>
      <w:r w:rsidRPr="00A95288">
        <w:rPr>
          <w:rFonts w:ascii="Arial" w:hAnsi="Arial" w:cs="Arial"/>
          <w:sz w:val="22"/>
          <w:szCs w:val="22"/>
        </w:rPr>
        <w:t>Actividades a realizar durante la jornada</w:t>
      </w:r>
    </w:p>
    <w:p w:rsidR="00A95288" w:rsidRPr="00A95288" w:rsidRDefault="00A95288" w:rsidP="00ED20E7">
      <w:pPr>
        <w:numPr>
          <w:ilvl w:val="1"/>
          <w:numId w:val="4"/>
        </w:numPr>
        <w:jc w:val="both"/>
        <w:rPr>
          <w:rFonts w:ascii="Arial" w:hAnsi="Arial" w:cs="Arial"/>
          <w:sz w:val="22"/>
          <w:szCs w:val="22"/>
        </w:rPr>
      </w:pPr>
      <w:r w:rsidRPr="00A95288">
        <w:rPr>
          <w:rFonts w:ascii="Arial" w:hAnsi="Arial" w:cs="Arial"/>
          <w:sz w:val="22"/>
          <w:szCs w:val="22"/>
        </w:rPr>
        <w:t>Temporalización de la sesión</w:t>
      </w:r>
    </w:p>
    <w:p w:rsidR="00A95288" w:rsidRPr="00A95288" w:rsidRDefault="00A95288" w:rsidP="00ED20E7">
      <w:pPr>
        <w:numPr>
          <w:ilvl w:val="1"/>
          <w:numId w:val="4"/>
        </w:numPr>
        <w:jc w:val="both"/>
        <w:rPr>
          <w:rFonts w:ascii="Arial" w:hAnsi="Arial" w:cs="Arial"/>
          <w:sz w:val="22"/>
          <w:szCs w:val="22"/>
        </w:rPr>
      </w:pPr>
      <w:r w:rsidRPr="00A95288">
        <w:rPr>
          <w:rFonts w:ascii="Arial" w:hAnsi="Arial" w:cs="Arial"/>
          <w:sz w:val="22"/>
          <w:szCs w:val="22"/>
        </w:rPr>
        <w:t>Recursos a emplear</w:t>
      </w:r>
    </w:p>
    <w:p w:rsidR="00A95288" w:rsidRDefault="00A95288" w:rsidP="00A95288">
      <w:pPr>
        <w:ind w:left="720"/>
        <w:jc w:val="both"/>
        <w:rPr>
          <w:rFonts w:ascii="Arial" w:hAnsi="Arial" w:cs="Arial"/>
          <w:sz w:val="22"/>
          <w:szCs w:val="22"/>
        </w:rPr>
      </w:pPr>
    </w:p>
    <w:p w:rsidR="00F626BA" w:rsidRPr="00A95288" w:rsidRDefault="00F626BA" w:rsidP="00A95288">
      <w:pPr>
        <w:ind w:left="720"/>
        <w:jc w:val="both"/>
        <w:rPr>
          <w:rFonts w:ascii="Arial" w:hAnsi="Arial" w:cs="Arial"/>
          <w:sz w:val="22"/>
          <w:szCs w:val="22"/>
        </w:rPr>
      </w:pPr>
    </w:p>
    <w:p w:rsidR="00A95288" w:rsidRPr="00A95288" w:rsidRDefault="00A95288" w:rsidP="00ED20E7">
      <w:pPr>
        <w:numPr>
          <w:ilvl w:val="0"/>
          <w:numId w:val="3"/>
        </w:numPr>
        <w:jc w:val="both"/>
        <w:rPr>
          <w:rFonts w:ascii="Arial" w:hAnsi="Arial" w:cs="Arial"/>
          <w:sz w:val="22"/>
          <w:szCs w:val="22"/>
        </w:rPr>
      </w:pPr>
      <w:r w:rsidRPr="00A95288">
        <w:rPr>
          <w:rFonts w:ascii="Arial" w:hAnsi="Arial" w:cs="Arial"/>
          <w:b/>
          <w:sz w:val="22"/>
          <w:szCs w:val="22"/>
        </w:rPr>
        <w:t>Valoración de los aprendizajes:</w:t>
      </w:r>
      <w:r w:rsidRPr="00A95288">
        <w:rPr>
          <w:rFonts w:ascii="Arial" w:hAnsi="Arial" w:cs="Arial"/>
          <w:sz w:val="22"/>
          <w:szCs w:val="22"/>
        </w:rPr>
        <w:t xml:space="preserve"> Especificar la metodología de evaluación de todos los aprendizajes a adquirir: contenidos, actitudes y destrezas  que se van a evaluar.</w:t>
      </w:r>
    </w:p>
    <w:p w:rsidR="00A95288" w:rsidRPr="00A95288" w:rsidRDefault="00A95288" w:rsidP="00A95288">
      <w:pPr>
        <w:jc w:val="both"/>
        <w:rPr>
          <w:rFonts w:ascii="Arial" w:hAnsi="Arial" w:cs="Arial"/>
          <w:sz w:val="22"/>
          <w:szCs w:val="22"/>
        </w:rPr>
      </w:pPr>
    </w:p>
    <w:p w:rsidR="00A95288" w:rsidRPr="00A95288" w:rsidRDefault="00A95288" w:rsidP="00ED20E7">
      <w:pPr>
        <w:numPr>
          <w:ilvl w:val="0"/>
          <w:numId w:val="3"/>
        </w:numPr>
        <w:jc w:val="both"/>
        <w:rPr>
          <w:rFonts w:ascii="Arial" w:hAnsi="Arial" w:cs="Arial"/>
          <w:sz w:val="22"/>
          <w:szCs w:val="22"/>
        </w:rPr>
      </w:pPr>
      <w:r w:rsidRPr="00A95288">
        <w:rPr>
          <w:rFonts w:ascii="Arial" w:hAnsi="Arial" w:cs="Arial"/>
          <w:b/>
          <w:sz w:val="22"/>
          <w:szCs w:val="22"/>
        </w:rPr>
        <w:t>Material didáctico</w:t>
      </w:r>
      <w:r w:rsidRPr="00A95288">
        <w:rPr>
          <w:rFonts w:ascii="Arial" w:hAnsi="Arial" w:cs="Arial"/>
          <w:sz w:val="22"/>
          <w:szCs w:val="22"/>
        </w:rPr>
        <w:t xml:space="preserve">: material didáctico a emplear por el alumnado destinatario de la formación a lo largo de la acción para su valoración. </w:t>
      </w:r>
    </w:p>
    <w:p w:rsidR="00A95288" w:rsidRPr="00A95288" w:rsidRDefault="00A95288" w:rsidP="00A95288">
      <w:pPr>
        <w:ind w:left="720"/>
        <w:jc w:val="both"/>
        <w:rPr>
          <w:rFonts w:ascii="Arial" w:hAnsi="Arial" w:cs="Arial"/>
          <w:sz w:val="22"/>
          <w:szCs w:val="22"/>
        </w:rPr>
      </w:pPr>
    </w:p>
    <w:p w:rsidR="00A95288" w:rsidRPr="00A95288" w:rsidRDefault="00A95288" w:rsidP="00A95288">
      <w:pPr>
        <w:ind w:left="720"/>
        <w:jc w:val="both"/>
        <w:rPr>
          <w:rFonts w:ascii="Arial" w:eastAsia="Batang" w:hAnsi="Arial" w:cs="Arial"/>
          <w:sz w:val="22"/>
          <w:szCs w:val="22"/>
        </w:rPr>
      </w:pPr>
      <w:r w:rsidRPr="00A95288">
        <w:rPr>
          <w:rFonts w:ascii="Arial" w:eastAsia="Batang" w:hAnsi="Arial" w:cs="Arial"/>
          <w:sz w:val="22"/>
          <w:szCs w:val="22"/>
        </w:rPr>
        <w:t xml:space="preserve">El licitador presentará un ejemplar completo de todos los materiales didácticos que entregará al alumnado. </w:t>
      </w:r>
    </w:p>
    <w:p w:rsidR="00A95288" w:rsidRPr="00A95288" w:rsidRDefault="00A95288" w:rsidP="00A95288">
      <w:pPr>
        <w:ind w:left="720"/>
        <w:jc w:val="both"/>
        <w:rPr>
          <w:rFonts w:ascii="Arial" w:eastAsia="Batang" w:hAnsi="Arial" w:cs="Arial"/>
          <w:sz w:val="22"/>
          <w:szCs w:val="22"/>
        </w:rPr>
      </w:pPr>
      <w:r w:rsidRPr="00A95288">
        <w:rPr>
          <w:rFonts w:ascii="Arial" w:eastAsia="Batang" w:hAnsi="Arial" w:cs="Arial"/>
          <w:b/>
          <w:sz w:val="22"/>
          <w:szCs w:val="22"/>
        </w:rPr>
        <w:t>Nota importante</w:t>
      </w:r>
      <w:r w:rsidRPr="00A95288">
        <w:rPr>
          <w:rFonts w:ascii="Arial" w:eastAsia="Batang" w:hAnsi="Arial" w:cs="Arial"/>
          <w:sz w:val="22"/>
          <w:szCs w:val="22"/>
        </w:rPr>
        <w:t xml:space="preserve">: si excepcionalmente el licitador no dispone del material en formato físico, puede presentar una copia del mismo en formato electrónico, teniendo en cuenta que si se trata de material </w:t>
      </w:r>
      <w:r w:rsidRPr="00A95288">
        <w:rPr>
          <w:rFonts w:ascii="Arial" w:hAnsi="Arial" w:cs="Arial"/>
          <w:sz w:val="22"/>
          <w:szCs w:val="22"/>
        </w:rPr>
        <w:t>didáctico de editorial no se admitirá la reproducción total o parcial sin la autorización pertinente de la editorial</w:t>
      </w:r>
      <w:r w:rsidRPr="00A95288">
        <w:rPr>
          <w:rFonts w:ascii="Arial" w:eastAsia="Batang" w:hAnsi="Arial" w:cs="Arial"/>
          <w:sz w:val="22"/>
          <w:szCs w:val="22"/>
        </w:rPr>
        <w:t xml:space="preserve">. </w:t>
      </w:r>
    </w:p>
    <w:p w:rsidR="00A95288" w:rsidRPr="00A95288" w:rsidRDefault="00A95288" w:rsidP="00A95288">
      <w:pPr>
        <w:ind w:left="720"/>
        <w:jc w:val="both"/>
        <w:rPr>
          <w:rFonts w:ascii="Arial" w:eastAsia="Batang" w:hAnsi="Arial" w:cs="Arial"/>
          <w:sz w:val="22"/>
          <w:szCs w:val="22"/>
          <w:u w:val="single"/>
        </w:rPr>
      </w:pPr>
    </w:p>
    <w:p w:rsidR="00A95288" w:rsidRPr="00A95288" w:rsidRDefault="00A95288" w:rsidP="00A95288">
      <w:pPr>
        <w:ind w:left="720"/>
        <w:jc w:val="both"/>
        <w:rPr>
          <w:rFonts w:ascii="Arial" w:eastAsia="Batang" w:hAnsi="Arial" w:cs="Arial"/>
          <w:sz w:val="22"/>
          <w:szCs w:val="22"/>
        </w:rPr>
      </w:pPr>
      <w:r w:rsidRPr="00A95288">
        <w:rPr>
          <w:rFonts w:ascii="Arial" w:eastAsia="Batang" w:hAnsi="Arial" w:cs="Arial"/>
          <w:sz w:val="22"/>
          <w:szCs w:val="22"/>
          <w:u w:val="single"/>
        </w:rPr>
        <w:t>El adjudicatario debe disponer de él físicamente previo al inicio de la formación</w:t>
      </w:r>
      <w:r w:rsidRPr="00A95288">
        <w:rPr>
          <w:rFonts w:ascii="Arial" w:eastAsia="Batang" w:hAnsi="Arial" w:cs="Arial"/>
          <w:sz w:val="22"/>
          <w:szCs w:val="22"/>
        </w:rPr>
        <w:t xml:space="preserve">, pues será validado por </w:t>
      </w:r>
      <w:r w:rsidRPr="00A95288">
        <w:rPr>
          <w:rFonts w:ascii="Arial" w:hAnsi="Arial" w:cs="Arial"/>
          <w:color w:val="000000"/>
          <w:sz w:val="22"/>
          <w:szCs w:val="22"/>
        </w:rPr>
        <w:t>Asociación Inserta Empleo</w:t>
      </w:r>
      <w:r w:rsidRPr="00A95288">
        <w:rPr>
          <w:rFonts w:ascii="Arial" w:eastAsia="Batang" w:hAnsi="Arial" w:cs="Arial"/>
          <w:sz w:val="22"/>
          <w:szCs w:val="22"/>
        </w:rPr>
        <w:t xml:space="preserve">, </w:t>
      </w:r>
      <w:r w:rsidRPr="00A95288">
        <w:rPr>
          <w:rFonts w:ascii="Arial" w:eastAsia="Batang" w:hAnsi="Arial" w:cs="Arial"/>
          <w:b/>
          <w:sz w:val="22"/>
          <w:szCs w:val="22"/>
        </w:rPr>
        <w:t>siendo esta validación imprescindible para la impartición de la acción.</w:t>
      </w:r>
    </w:p>
    <w:p w:rsidR="00A95288" w:rsidRPr="00A95288" w:rsidRDefault="00A95288" w:rsidP="00A95288">
      <w:pPr>
        <w:ind w:left="708"/>
        <w:rPr>
          <w:rFonts w:ascii="Arial" w:eastAsia="Batang" w:hAnsi="Arial" w:cs="Arial"/>
          <w:sz w:val="22"/>
          <w:szCs w:val="22"/>
          <w:u w:val="single"/>
        </w:rPr>
      </w:pPr>
    </w:p>
    <w:p w:rsidR="00A95288" w:rsidRPr="00A95288" w:rsidRDefault="00A95288" w:rsidP="00A95288">
      <w:pPr>
        <w:ind w:left="720"/>
        <w:jc w:val="both"/>
        <w:rPr>
          <w:rFonts w:ascii="Arial" w:hAnsi="Arial" w:cs="Arial"/>
          <w:sz w:val="22"/>
          <w:szCs w:val="22"/>
        </w:rPr>
      </w:pPr>
    </w:p>
    <w:p w:rsidR="00A95288" w:rsidRPr="00A95288" w:rsidRDefault="00A95288" w:rsidP="00ED20E7">
      <w:pPr>
        <w:numPr>
          <w:ilvl w:val="0"/>
          <w:numId w:val="3"/>
        </w:numPr>
        <w:jc w:val="both"/>
        <w:rPr>
          <w:rFonts w:ascii="Arial" w:hAnsi="Arial" w:cs="Arial"/>
          <w:sz w:val="22"/>
          <w:szCs w:val="22"/>
        </w:rPr>
      </w:pPr>
      <w:r w:rsidRPr="00A95288">
        <w:rPr>
          <w:rFonts w:ascii="Arial" w:hAnsi="Arial" w:cs="Arial"/>
          <w:sz w:val="22"/>
          <w:szCs w:val="22"/>
        </w:rPr>
        <w:t xml:space="preserve">NOTA IMPORTANTE: El licitador adjudicatario del servicio deberá elaborar tras la comunicación de la adjudicación un Programa Formativo completo (fundamentación y objetivos, perfil, relación modular, recursos, profesorado, evaluación, calendario y cronograma, etc.), que será validado por </w:t>
      </w:r>
      <w:r w:rsidRPr="00A95288">
        <w:rPr>
          <w:rFonts w:ascii="Arial" w:hAnsi="Arial" w:cs="Arial"/>
          <w:color w:val="000000"/>
          <w:sz w:val="22"/>
          <w:szCs w:val="22"/>
        </w:rPr>
        <w:t>Asociación Inserta Empleo</w:t>
      </w:r>
      <w:r w:rsidRPr="00A95288">
        <w:rPr>
          <w:rFonts w:ascii="Arial" w:hAnsi="Arial" w:cs="Arial"/>
          <w:sz w:val="22"/>
          <w:szCs w:val="22"/>
        </w:rPr>
        <w:t xml:space="preserve"> previo al inicio de la acción.</w:t>
      </w:r>
    </w:p>
    <w:p w:rsidR="00A95288" w:rsidRPr="00A95288" w:rsidRDefault="00A95288" w:rsidP="00A95288">
      <w:pPr>
        <w:autoSpaceDE w:val="0"/>
        <w:autoSpaceDN w:val="0"/>
        <w:adjustRightInd w:val="0"/>
        <w:jc w:val="both"/>
        <w:rPr>
          <w:rFonts w:ascii="Arial" w:hAnsi="Arial" w:cs="Arial"/>
          <w:b/>
          <w:sz w:val="22"/>
          <w:szCs w:val="22"/>
          <w:lang w:val="es-ES_tradnl"/>
        </w:rPr>
      </w:pPr>
    </w:p>
    <w:p w:rsidR="00A95288" w:rsidRPr="00A95288" w:rsidRDefault="00A95288" w:rsidP="00ED20E7">
      <w:pPr>
        <w:numPr>
          <w:ilvl w:val="0"/>
          <w:numId w:val="3"/>
        </w:numPr>
        <w:jc w:val="both"/>
        <w:rPr>
          <w:rFonts w:ascii="Arial" w:hAnsi="Arial" w:cs="Arial"/>
          <w:sz w:val="22"/>
          <w:szCs w:val="22"/>
          <w:lang w:val="x-none"/>
        </w:rPr>
      </w:pPr>
      <w:r w:rsidRPr="00A95288">
        <w:rPr>
          <w:rFonts w:ascii="Arial" w:hAnsi="Arial" w:cs="Arial"/>
          <w:sz w:val="22"/>
          <w:szCs w:val="22"/>
          <w:lang w:val="es-ES_tradnl"/>
        </w:rPr>
        <w:t xml:space="preserve">NOTA: </w:t>
      </w:r>
      <w:r w:rsidRPr="00A95288">
        <w:rPr>
          <w:rFonts w:ascii="Arial" w:hAnsi="Arial" w:cs="Arial"/>
          <w:sz w:val="22"/>
          <w:szCs w:val="22"/>
        </w:rPr>
        <w:t xml:space="preserve">El licitador adjudicatario del servicio deberá realizar la </w:t>
      </w:r>
      <w:r w:rsidRPr="00A95288">
        <w:rPr>
          <w:rFonts w:ascii="Arial" w:hAnsi="Arial" w:cs="Arial"/>
          <w:sz w:val="22"/>
          <w:szCs w:val="22"/>
          <w:lang w:val="es-ES_tradnl"/>
        </w:rPr>
        <w:t xml:space="preserve">búsqueda, selección y firma de convenio de prácticas con empresas que permitan de forma óptima el desarrollo del módulo de prácticas en centros de trabajo, así como la tutorización y seguimiento de las mismas. </w:t>
      </w:r>
    </w:p>
    <w:p w:rsidR="00440FB1" w:rsidRPr="00A95288" w:rsidRDefault="00440FB1" w:rsidP="00440FB1">
      <w:pPr>
        <w:pStyle w:val="Prrafodelista"/>
        <w:spacing w:line="276" w:lineRule="auto"/>
        <w:ind w:left="720"/>
        <w:jc w:val="both"/>
        <w:rPr>
          <w:rFonts w:ascii="Arial" w:hAnsi="Arial" w:cs="Arial"/>
          <w:sz w:val="22"/>
          <w:szCs w:val="22"/>
          <w:lang w:val="x-none"/>
        </w:rPr>
      </w:pPr>
    </w:p>
    <w:p w:rsidR="00F335EE" w:rsidRPr="00B21B62" w:rsidRDefault="0091391C" w:rsidP="006F50B1">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w:hAnsi="Arial" w:cs="Arial"/>
          <w:b/>
          <w:sz w:val="22"/>
          <w:szCs w:val="22"/>
          <w:lang w:val="es-ES_tradnl"/>
        </w:rPr>
      </w:pPr>
      <w:r w:rsidRPr="00B21B62">
        <w:rPr>
          <w:rFonts w:ascii="Arial" w:hAnsi="Arial" w:cs="Arial"/>
          <w:b/>
          <w:sz w:val="22"/>
          <w:szCs w:val="22"/>
          <w:lang w:val="es-ES_tradnl"/>
        </w:rPr>
        <w:t>I</w:t>
      </w:r>
      <w:r w:rsidR="00F335EE" w:rsidRPr="00B21B62">
        <w:rPr>
          <w:rFonts w:ascii="Arial" w:hAnsi="Arial" w:cs="Arial"/>
          <w:b/>
          <w:sz w:val="22"/>
          <w:szCs w:val="22"/>
          <w:lang w:val="es-ES_tradnl"/>
        </w:rPr>
        <w:t>.- Documentación Económica a presentar (Sobre C) relativa a criterios no sujetos a juicio de valor.</w:t>
      </w:r>
    </w:p>
    <w:p w:rsidR="00A63CFA" w:rsidRPr="00A63CFA" w:rsidRDefault="00A63CFA" w:rsidP="00A63CFA">
      <w:pPr>
        <w:autoSpaceDE w:val="0"/>
        <w:autoSpaceDN w:val="0"/>
        <w:spacing w:line="276" w:lineRule="auto"/>
        <w:jc w:val="both"/>
        <w:rPr>
          <w:rFonts w:ascii="Arial" w:hAnsi="Arial" w:cs="Arial"/>
          <w:i/>
          <w:iCs/>
          <w:sz w:val="22"/>
          <w:szCs w:val="22"/>
          <w:lang w:val="es-ES_tradnl"/>
        </w:rPr>
      </w:pPr>
      <w:r w:rsidRPr="00A63CFA">
        <w:rPr>
          <w:rFonts w:ascii="Arial" w:hAnsi="Arial" w:cs="Arial"/>
          <w:sz w:val="22"/>
          <w:szCs w:val="22"/>
          <w:lang w:val="es-ES_tradnl"/>
        </w:rPr>
        <w:t xml:space="preserve">Ver el </w:t>
      </w:r>
      <w:r w:rsidRPr="00A63CFA">
        <w:rPr>
          <w:rFonts w:ascii="Arial" w:hAnsi="Arial" w:cs="Arial"/>
          <w:b/>
          <w:bCs/>
          <w:sz w:val="22"/>
          <w:szCs w:val="22"/>
          <w:lang w:val="es-ES_tradnl"/>
        </w:rPr>
        <w:t>Bloque</w:t>
      </w:r>
      <w:r w:rsidRPr="00A63CFA">
        <w:rPr>
          <w:rFonts w:ascii="Arial" w:hAnsi="Arial" w:cs="Arial"/>
          <w:sz w:val="22"/>
          <w:szCs w:val="22"/>
          <w:lang w:val="es-ES_tradnl"/>
        </w:rPr>
        <w:t xml:space="preserve"> </w:t>
      </w:r>
      <w:r w:rsidRPr="00A63CFA">
        <w:rPr>
          <w:rFonts w:ascii="Arial" w:hAnsi="Arial" w:cs="Arial"/>
          <w:b/>
          <w:bCs/>
          <w:sz w:val="22"/>
          <w:szCs w:val="22"/>
          <w:lang w:val="es-ES_tradnl"/>
        </w:rPr>
        <w:t>III (Bases de Licitación y Adjudicación) Apartado 2.3.c. del Pliego de Condiciones Generales</w:t>
      </w:r>
      <w:r w:rsidRPr="00A63CFA">
        <w:rPr>
          <w:rFonts w:ascii="Arial" w:hAnsi="Arial" w:cs="Arial"/>
          <w:sz w:val="22"/>
          <w:szCs w:val="22"/>
          <w:lang w:val="es-ES_tradnl"/>
        </w:rPr>
        <w:t xml:space="preserve"> para la Contratación, donde se especifican en detalle las indicaciones al respecto.</w:t>
      </w:r>
    </w:p>
    <w:p w:rsidR="001A7CA3" w:rsidRPr="001A7CA3" w:rsidRDefault="001A7CA3" w:rsidP="001A7CA3">
      <w:pPr>
        <w:autoSpaceDE w:val="0"/>
        <w:autoSpaceDN w:val="0"/>
        <w:adjustRightInd w:val="0"/>
        <w:spacing w:line="276" w:lineRule="auto"/>
        <w:jc w:val="both"/>
        <w:rPr>
          <w:rFonts w:ascii="Arial" w:hAnsi="Arial" w:cs="Arial"/>
          <w:b/>
          <w:i/>
          <w:sz w:val="22"/>
          <w:szCs w:val="22"/>
          <w:lang w:val="es-ES_tradnl"/>
        </w:rPr>
      </w:pPr>
      <w:r w:rsidRPr="001A7CA3">
        <w:rPr>
          <w:rFonts w:ascii="Arial" w:hAnsi="Arial" w:cs="Arial"/>
          <w:b/>
          <w:sz w:val="22"/>
          <w:szCs w:val="22"/>
          <w:lang w:val="es-ES_tradnl" w:eastAsia="en-US"/>
        </w:rPr>
        <w:t xml:space="preserve">La proposición económica presentada por el licitador, debidamente firmada y fechada, deberá ajustarse al modelo que figura como Anexo IV (Bis) en el presente Pliego de Condiciones Particulares y Técnicas, “Modelo de Presentación de Oferta Económica”. </w:t>
      </w:r>
    </w:p>
    <w:p w:rsidR="001A7CA3" w:rsidRPr="001A7CA3" w:rsidRDefault="001A7CA3" w:rsidP="001A7CA3">
      <w:pPr>
        <w:autoSpaceDE w:val="0"/>
        <w:autoSpaceDN w:val="0"/>
        <w:adjustRightInd w:val="0"/>
        <w:spacing w:before="120" w:after="120"/>
        <w:jc w:val="both"/>
        <w:rPr>
          <w:rFonts w:ascii="Arial" w:hAnsi="Arial" w:cs="Arial"/>
          <w:sz w:val="22"/>
          <w:szCs w:val="22"/>
          <w:lang w:val="es-ES_tradnl"/>
        </w:rPr>
      </w:pPr>
      <w:r w:rsidRPr="001A7CA3">
        <w:rPr>
          <w:rFonts w:ascii="Arial" w:hAnsi="Arial" w:cs="Arial"/>
          <w:sz w:val="22"/>
          <w:szCs w:val="22"/>
          <w:lang w:val="es-ES_tradnl"/>
        </w:rPr>
        <w:t>En dicho anexo el licitador deberá desglosar su base imponible en los siguientes conceptos:</w:t>
      </w:r>
    </w:p>
    <w:p w:rsidR="001A7CA3" w:rsidRPr="001A7CA3" w:rsidRDefault="001A7CA3" w:rsidP="00ED20E7">
      <w:pPr>
        <w:pStyle w:val="Prrafodelista"/>
        <w:numPr>
          <w:ilvl w:val="0"/>
          <w:numId w:val="11"/>
        </w:numPr>
        <w:autoSpaceDE w:val="0"/>
        <w:autoSpaceDN w:val="0"/>
        <w:adjustRightInd w:val="0"/>
        <w:spacing w:before="120" w:after="120"/>
        <w:contextualSpacing/>
        <w:jc w:val="both"/>
        <w:rPr>
          <w:rFonts w:ascii="Arial" w:hAnsi="Arial" w:cs="Arial"/>
          <w:sz w:val="22"/>
          <w:szCs w:val="22"/>
          <w:lang w:val="es-ES_tradnl"/>
        </w:rPr>
      </w:pPr>
      <w:r w:rsidRPr="001A7CA3">
        <w:rPr>
          <w:rFonts w:ascii="Arial" w:hAnsi="Arial" w:cs="Arial"/>
          <w:sz w:val="22"/>
          <w:szCs w:val="22"/>
          <w:lang w:val="es-ES_tradnl"/>
        </w:rPr>
        <w:t>Coste de personal (docentes, coordinador, etc.)</w:t>
      </w:r>
    </w:p>
    <w:p w:rsidR="006F50B1" w:rsidRDefault="001A7CA3" w:rsidP="00ED20E7">
      <w:pPr>
        <w:pStyle w:val="Prrafodelista"/>
        <w:numPr>
          <w:ilvl w:val="0"/>
          <w:numId w:val="11"/>
        </w:numPr>
        <w:autoSpaceDE w:val="0"/>
        <w:autoSpaceDN w:val="0"/>
        <w:adjustRightInd w:val="0"/>
        <w:spacing w:after="120"/>
        <w:jc w:val="both"/>
        <w:rPr>
          <w:rFonts w:ascii="Arial" w:hAnsi="Arial" w:cs="Arial"/>
          <w:sz w:val="22"/>
          <w:szCs w:val="22"/>
          <w:lang w:val="es-ES_tradnl"/>
        </w:rPr>
      </w:pPr>
      <w:r w:rsidRPr="001A7CA3">
        <w:rPr>
          <w:rFonts w:ascii="Arial" w:hAnsi="Arial" w:cs="Arial"/>
          <w:sz w:val="22"/>
          <w:szCs w:val="22"/>
          <w:lang w:val="es-ES_tradnl"/>
        </w:rPr>
        <w:t>Otros (material didáctico, aulas, equipamiento, etc.)</w:t>
      </w:r>
    </w:p>
    <w:p w:rsidR="00F626BA" w:rsidRPr="001A7CA3" w:rsidRDefault="00F626BA" w:rsidP="00F626BA">
      <w:pPr>
        <w:pStyle w:val="Prrafodelista"/>
        <w:autoSpaceDE w:val="0"/>
        <w:autoSpaceDN w:val="0"/>
        <w:adjustRightInd w:val="0"/>
        <w:spacing w:after="120"/>
        <w:ind w:left="720"/>
        <w:jc w:val="both"/>
        <w:rPr>
          <w:rFonts w:ascii="Arial" w:hAnsi="Arial" w:cs="Arial"/>
          <w:sz w:val="22"/>
          <w:szCs w:val="22"/>
          <w:lang w:val="es-ES_tradnl"/>
        </w:rPr>
      </w:pPr>
    </w:p>
    <w:p w:rsidR="00F335EE" w:rsidRPr="00B21B62" w:rsidRDefault="00F335EE" w:rsidP="006F50B1">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w:hAnsi="Arial" w:cs="Arial"/>
          <w:b/>
          <w:sz w:val="22"/>
          <w:szCs w:val="22"/>
          <w:lang w:val="es-ES_tradnl"/>
        </w:rPr>
      </w:pPr>
      <w:r w:rsidRPr="00B21B62">
        <w:rPr>
          <w:rFonts w:ascii="Arial" w:hAnsi="Arial" w:cs="Arial"/>
          <w:b/>
          <w:sz w:val="22"/>
          <w:szCs w:val="22"/>
          <w:lang w:val="es-ES_tradnl"/>
        </w:rPr>
        <w:t>J.- Presentación de documentación previa a la adjudicación del contrato. Lugar, plazo y forma de presentación de proposiciones.</w:t>
      </w:r>
    </w:p>
    <w:p w:rsidR="00F626BA" w:rsidRDefault="00F626BA" w:rsidP="001A7CA3">
      <w:pPr>
        <w:autoSpaceDE w:val="0"/>
        <w:autoSpaceDN w:val="0"/>
        <w:adjustRightInd w:val="0"/>
        <w:jc w:val="both"/>
        <w:rPr>
          <w:rFonts w:ascii="Arial" w:hAnsi="Arial" w:cs="Arial"/>
          <w:b/>
          <w:sz w:val="22"/>
          <w:szCs w:val="22"/>
          <w:lang w:val="es-ES_tradnl"/>
        </w:rPr>
      </w:pPr>
    </w:p>
    <w:p w:rsidR="00F626BA" w:rsidRDefault="00F626BA" w:rsidP="001A7CA3">
      <w:pPr>
        <w:autoSpaceDE w:val="0"/>
        <w:autoSpaceDN w:val="0"/>
        <w:adjustRightInd w:val="0"/>
        <w:jc w:val="both"/>
        <w:rPr>
          <w:rFonts w:ascii="Arial" w:hAnsi="Arial" w:cs="Arial"/>
          <w:b/>
          <w:sz w:val="22"/>
          <w:szCs w:val="22"/>
          <w:lang w:val="es-ES_tradnl"/>
        </w:rPr>
      </w:pPr>
    </w:p>
    <w:p w:rsidR="001A7CA3" w:rsidRPr="001A7CA3" w:rsidRDefault="001A7CA3" w:rsidP="001A7CA3">
      <w:pPr>
        <w:autoSpaceDE w:val="0"/>
        <w:autoSpaceDN w:val="0"/>
        <w:adjustRightInd w:val="0"/>
        <w:jc w:val="both"/>
        <w:rPr>
          <w:rFonts w:ascii="Arial" w:hAnsi="Arial" w:cs="Arial"/>
          <w:b/>
          <w:sz w:val="22"/>
          <w:szCs w:val="22"/>
          <w:lang w:val="es-ES_tradnl"/>
        </w:rPr>
      </w:pPr>
      <w:r w:rsidRPr="001A7CA3">
        <w:rPr>
          <w:rFonts w:ascii="Arial" w:hAnsi="Arial" w:cs="Arial"/>
          <w:b/>
          <w:sz w:val="22"/>
          <w:szCs w:val="22"/>
          <w:lang w:val="es-ES_tradnl"/>
        </w:rPr>
        <w:t>NOTA: Solo se aportará cuando el órgano de contratación lo requiera conforme a lo establecido en el Pliego de Condiciones Generales (aptdo. 5 del Bloque III).</w:t>
      </w:r>
    </w:p>
    <w:p w:rsidR="001A7CA3" w:rsidRPr="001A7CA3" w:rsidRDefault="001A7CA3" w:rsidP="001A7CA3">
      <w:pPr>
        <w:autoSpaceDE w:val="0"/>
        <w:autoSpaceDN w:val="0"/>
        <w:adjustRightInd w:val="0"/>
        <w:jc w:val="both"/>
        <w:rPr>
          <w:rFonts w:ascii="Arial" w:hAnsi="Arial" w:cs="Arial"/>
          <w:b/>
          <w:sz w:val="22"/>
          <w:szCs w:val="22"/>
        </w:rPr>
      </w:pPr>
    </w:p>
    <w:p w:rsidR="001A7CA3" w:rsidRPr="001A7CA3" w:rsidRDefault="001A7CA3" w:rsidP="001A7CA3">
      <w:pPr>
        <w:autoSpaceDE w:val="0"/>
        <w:autoSpaceDN w:val="0"/>
        <w:adjustRightInd w:val="0"/>
        <w:spacing w:after="120"/>
        <w:jc w:val="both"/>
        <w:rPr>
          <w:rFonts w:ascii="Arial" w:hAnsi="Arial" w:cs="Arial"/>
          <w:sz w:val="22"/>
          <w:szCs w:val="22"/>
          <w:lang w:val="es-ES_tradnl"/>
        </w:rPr>
      </w:pPr>
      <w:r w:rsidRPr="001A7CA3">
        <w:rPr>
          <w:rFonts w:ascii="Arial" w:hAnsi="Arial" w:cs="Arial"/>
          <w:sz w:val="22"/>
          <w:szCs w:val="22"/>
          <w:lang w:val="es-ES_tradnl" w:eastAsia="en-US"/>
        </w:rPr>
        <w:t xml:space="preserve">La documentación se presentará en el domicilio de la Asociación INSERTA EMPLEO en </w:t>
      </w:r>
      <w:r>
        <w:rPr>
          <w:rFonts w:ascii="Arial" w:hAnsi="Arial" w:cs="Arial"/>
          <w:sz w:val="22"/>
          <w:szCs w:val="22"/>
          <w:lang w:val="es-ES_tradnl" w:eastAsia="en-US"/>
        </w:rPr>
        <w:t>Santa Cruz de Tenerife</w:t>
      </w:r>
      <w:r w:rsidRPr="001A7CA3">
        <w:rPr>
          <w:rFonts w:ascii="Arial" w:hAnsi="Arial" w:cs="Arial"/>
          <w:sz w:val="22"/>
          <w:szCs w:val="22"/>
          <w:lang w:val="es-ES_tradnl" w:eastAsia="en-US"/>
        </w:rPr>
        <w:t xml:space="preserve">, </w:t>
      </w:r>
      <w:r w:rsidRPr="001A7CA3">
        <w:rPr>
          <w:rFonts w:ascii="Arial" w:hAnsi="Arial" w:cs="Arial"/>
          <w:sz w:val="22"/>
          <w:szCs w:val="22"/>
          <w:lang w:val="es-ES_tradnl"/>
        </w:rPr>
        <w:t xml:space="preserve">sito </w:t>
      </w:r>
      <w:r w:rsidRPr="001A7CA3">
        <w:rPr>
          <w:rFonts w:ascii="Arial" w:hAnsi="Arial" w:cs="Arial"/>
          <w:b/>
          <w:sz w:val="22"/>
          <w:szCs w:val="22"/>
          <w:lang w:val="es-ES_tradnl"/>
        </w:rPr>
        <w:t xml:space="preserve">en </w:t>
      </w:r>
      <w:r>
        <w:rPr>
          <w:rFonts w:ascii="Arial" w:hAnsi="Arial" w:cs="Arial"/>
          <w:b/>
          <w:sz w:val="22"/>
          <w:szCs w:val="22"/>
          <w:lang w:val="es-ES_tradnl"/>
        </w:rPr>
        <w:t xml:space="preserve">Prolongación </w:t>
      </w:r>
      <w:r w:rsidRPr="00B21B62">
        <w:rPr>
          <w:rFonts w:ascii="Arial" w:hAnsi="Arial" w:cs="Arial"/>
          <w:sz w:val="22"/>
          <w:szCs w:val="22"/>
          <w:lang w:val="es-ES_tradnl" w:eastAsia="en-US"/>
        </w:rPr>
        <w:t xml:space="preserve">sito en </w:t>
      </w:r>
      <w:r>
        <w:rPr>
          <w:rFonts w:ascii="Arial" w:hAnsi="Arial" w:cs="Arial"/>
          <w:sz w:val="22"/>
          <w:szCs w:val="22"/>
          <w:lang w:val="es-ES_tradnl" w:eastAsia="en-US"/>
        </w:rPr>
        <w:t xml:space="preserve">Prolongación Ramón y Cajal, nº3- bajo, </w:t>
      </w:r>
      <w:r w:rsidR="00F626BA">
        <w:rPr>
          <w:rFonts w:ascii="Arial" w:hAnsi="Arial" w:cs="Arial"/>
          <w:sz w:val="22"/>
          <w:szCs w:val="22"/>
          <w:lang w:val="es-ES_tradnl" w:eastAsia="en-US"/>
        </w:rPr>
        <w:t>Edificio</w:t>
      </w:r>
      <w:r>
        <w:rPr>
          <w:rFonts w:ascii="Arial" w:hAnsi="Arial" w:cs="Arial"/>
          <w:sz w:val="22"/>
          <w:szCs w:val="22"/>
          <w:lang w:val="es-ES_tradnl" w:eastAsia="en-US"/>
        </w:rPr>
        <w:t xml:space="preserve"> Salesianos, </w:t>
      </w:r>
      <w:r w:rsidRPr="00B21B62">
        <w:rPr>
          <w:rFonts w:ascii="Arial" w:hAnsi="Arial" w:cs="Arial"/>
          <w:sz w:val="22"/>
          <w:szCs w:val="22"/>
          <w:lang w:val="es-ES_tradnl"/>
        </w:rPr>
        <w:t>CP 3</w:t>
      </w:r>
      <w:r>
        <w:rPr>
          <w:rFonts w:ascii="Arial" w:hAnsi="Arial" w:cs="Arial"/>
          <w:sz w:val="22"/>
          <w:szCs w:val="22"/>
          <w:lang w:val="es-ES_tradnl"/>
        </w:rPr>
        <w:t>8003</w:t>
      </w:r>
      <w:r w:rsidRPr="00B21B62">
        <w:rPr>
          <w:rFonts w:ascii="Arial" w:hAnsi="Arial" w:cs="Arial"/>
          <w:sz w:val="22"/>
          <w:szCs w:val="22"/>
          <w:lang w:val="es-ES_tradnl" w:eastAsia="en-US"/>
        </w:rPr>
        <w:t xml:space="preserve">, a la atención de </w:t>
      </w:r>
      <w:r>
        <w:rPr>
          <w:rFonts w:ascii="Arial" w:hAnsi="Arial" w:cs="Arial"/>
          <w:sz w:val="22"/>
          <w:szCs w:val="22"/>
          <w:lang w:val="es-ES_tradnl" w:eastAsia="en-US"/>
        </w:rPr>
        <w:t xml:space="preserve">Nuria Yanes </w:t>
      </w:r>
      <w:r w:rsidR="00F626BA">
        <w:rPr>
          <w:rFonts w:ascii="Arial" w:hAnsi="Arial" w:cs="Arial"/>
          <w:sz w:val="22"/>
          <w:szCs w:val="22"/>
          <w:lang w:val="es-ES_tradnl" w:eastAsia="en-US"/>
        </w:rPr>
        <w:t>Garcia,</w:t>
      </w:r>
      <w:r w:rsidRPr="00B21B62">
        <w:rPr>
          <w:rFonts w:ascii="Arial" w:hAnsi="Arial" w:cs="Arial"/>
          <w:sz w:val="22"/>
          <w:szCs w:val="22"/>
          <w:lang w:val="es-ES_tradnl" w:eastAsia="en-US"/>
        </w:rPr>
        <w:t xml:space="preserve"> Co</w:t>
      </w:r>
      <w:r>
        <w:rPr>
          <w:rFonts w:ascii="Arial" w:hAnsi="Arial" w:cs="Arial"/>
          <w:sz w:val="22"/>
          <w:szCs w:val="22"/>
          <w:lang w:val="es-ES_tradnl" w:eastAsia="en-US"/>
        </w:rPr>
        <w:t>nsultor Senior</w:t>
      </w:r>
      <w:r w:rsidR="00F626BA">
        <w:rPr>
          <w:rFonts w:ascii="Arial" w:hAnsi="Arial" w:cs="Arial"/>
          <w:sz w:val="22"/>
          <w:szCs w:val="22"/>
          <w:lang w:val="es-ES_tradnl" w:eastAsia="en-US"/>
        </w:rPr>
        <w:t xml:space="preserve"> </w:t>
      </w:r>
      <w:r>
        <w:rPr>
          <w:rFonts w:ascii="Arial" w:hAnsi="Arial" w:cs="Arial"/>
          <w:b/>
          <w:sz w:val="22"/>
          <w:szCs w:val="22"/>
        </w:rPr>
        <w:t>(nyanes.inserta@fundaciononce.es).</w:t>
      </w:r>
    </w:p>
    <w:p w:rsidR="001A7CA3" w:rsidRPr="001A7CA3" w:rsidRDefault="001A7CA3" w:rsidP="001A7CA3">
      <w:pPr>
        <w:autoSpaceDE w:val="0"/>
        <w:autoSpaceDN w:val="0"/>
        <w:adjustRightInd w:val="0"/>
        <w:spacing w:after="200" w:line="276" w:lineRule="auto"/>
        <w:jc w:val="both"/>
        <w:rPr>
          <w:rFonts w:ascii="Arial" w:hAnsi="Arial" w:cs="Arial"/>
          <w:sz w:val="22"/>
          <w:szCs w:val="22"/>
          <w:lang w:val="es-ES_tradnl" w:eastAsia="en-US"/>
        </w:rPr>
      </w:pPr>
      <w:r w:rsidRPr="001A7CA3">
        <w:rPr>
          <w:rFonts w:ascii="Arial" w:hAnsi="Arial" w:cs="Arial"/>
          <w:sz w:val="22"/>
          <w:szCs w:val="22"/>
          <w:lang w:val="es-ES_tradnl"/>
        </w:rPr>
        <w:t>La fecha límite para la presentación de la documentación será la que se referencie en la notificación que Inserta Empleo envíe al licitador.</w:t>
      </w:r>
    </w:p>
    <w:p w:rsidR="001A7CA3" w:rsidRPr="001A7CA3" w:rsidRDefault="001A7CA3" w:rsidP="001A7CA3">
      <w:pPr>
        <w:autoSpaceDE w:val="0"/>
        <w:autoSpaceDN w:val="0"/>
        <w:adjustRightInd w:val="0"/>
        <w:spacing w:line="276" w:lineRule="auto"/>
        <w:jc w:val="both"/>
        <w:rPr>
          <w:rFonts w:ascii="Arial" w:hAnsi="Arial" w:cs="Arial"/>
          <w:i/>
          <w:sz w:val="22"/>
          <w:szCs w:val="22"/>
          <w:lang w:val="es-ES_tradnl"/>
        </w:rPr>
      </w:pPr>
      <w:r w:rsidRPr="001A7CA3">
        <w:rPr>
          <w:rFonts w:ascii="Arial" w:hAnsi="Arial" w:cs="Arial"/>
          <w:sz w:val="22"/>
          <w:szCs w:val="22"/>
          <w:lang w:val="es-ES_tradnl" w:eastAsia="en-US"/>
        </w:rPr>
        <w:t xml:space="preserve">Ver el </w:t>
      </w:r>
      <w:r w:rsidRPr="001A7CA3">
        <w:rPr>
          <w:rFonts w:ascii="Arial" w:hAnsi="Arial" w:cs="Arial"/>
          <w:b/>
          <w:sz w:val="22"/>
          <w:szCs w:val="22"/>
          <w:lang w:val="es-ES_tradnl" w:eastAsia="en-US"/>
        </w:rPr>
        <w:t>Bloque</w:t>
      </w:r>
      <w:r w:rsidRPr="001A7CA3">
        <w:rPr>
          <w:rFonts w:ascii="Arial" w:hAnsi="Arial" w:cs="Arial"/>
          <w:sz w:val="22"/>
          <w:szCs w:val="22"/>
          <w:lang w:val="es-ES_tradnl" w:eastAsia="en-US"/>
        </w:rPr>
        <w:t xml:space="preserve"> </w:t>
      </w:r>
      <w:r w:rsidRPr="001A7CA3">
        <w:rPr>
          <w:rFonts w:ascii="Arial" w:hAnsi="Arial" w:cs="Arial"/>
          <w:b/>
          <w:sz w:val="22"/>
          <w:szCs w:val="22"/>
          <w:lang w:val="es-ES_tradnl" w:eastAsia="en-US"/>
        </w:rPr>
        <w:t>III (Bases de Licitación y Adjudicación) Apartados 5.1. y 5.2 del Pliego de Condiciones Generales</w:t>
      </w:r>
      <w:r w:rsidRPr="001A7CA3">
        <w:rPr>
          <w:rFonts w:ascii="Arial" w:hAnsi="Arial" w:cs="Arial"/>
          <w:sz w:val="22"/>
          <w:szCs w:val="22"/>
          <w:lang w:val="es-ES_tradnl" w:eastAsia="en-US"/>
        </w:rPr>
        <w:t xml:space="preserve"> para la Contratación, donde se especifican en detalle las indicaciones al respecto.</w:t>
      </w:r>
    </w:p>
    <w:p w:rsidR="00F335EE" w:rsidRPr="00B21B62" w:rsidRDefault="00A575CC" w:rsidP="006F50B1">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w:hAnsi="Arial" w:cs="Arial"/>
          <w:b/>
          <w:sz w:val="22"/>
          <w:szCs w:val="22"/>
          <w:u w:val="single"/>
          <w:lang w:val="es-ES_tradnl"/>
        </w:rPr>
      </w:pPr>
      <w:r w:rsidRPr="00B21B62">
        <w:rPr>
          <w:rFonts w:ascii="Arial" w:hAnsi="Arial" w:cs="Arial"/>
          <w:b/>
          <w:sz w:val="22"/>
          <w:szCs w:val="22"/>
          <w:lang w:val="es-ES_tradnl"/>
        </w:rPr>
        <w:t>J1.- Documentación General previa a la adjudicación del contrato (Sobre A2)</w:t>
      </w:r>
    </w:p>
    <w:p w:rsidR="00A575CC" w:rsidRPr="00B21B62" w:rsidRDefault="00A575CC" w:rsidP="006F50B1">
      <w:pPr>
        <w:tabs>
          <w:tab w:val="num" w:pos="3165"/>
        </w:tabs>
        <w:autoSpaceDE w:val="0"/>
        <w:autoSpaceDN w:val="0"/>
        <w:adjustRightInd w:val="0"/>
        <w:spacing w:after="120"/>
        <w:jc w:val="both"/>
        <w:rPr>
          <w:rFonts w:ascii="Arial" w:hAnsi="Arial" w:cs="Arial"/>
          <w:sz w:val="22"/>
          <w:szCs w:val="22"/>
          <w:lang w:val="es-ES_tradnl" w:eastAsia="en-US"/>
        </w:rPr>
      </w:pPr>
      <w:r w:rsidRPr="00B21B62">
        <w:rPr>
          <w:rFonts w:ascii="Arial" w:hAnsi="Arial" w:cs="Arial"/>
          <w:sz w:val="22"/>
          <w:szCs w:val="22"/>
          <w:lang w:val="es-ES_tradnl" w:eastAsia="en-US"/>
        </w:rPr>
        <w:t xml:space="preserve">Ver el </w:t>
      </w:r>
      <w:r w:rsidRPr="00B21B62">
        <w:rPr>
          <w:rFonts w:ascii="Arial" w:hAnsi="Arial" w:cs="Arial"/>
          <w:b/>
          <w:sz w:val="22"/>
          <w:szCs w:val="22"/>
          <w:lang w:val="es-ES_tradnl" w:eastAsia="en-US"/>
        </w:rPr>
        <w:t>Bloque</w:t>
      </w:r>
      <w:r w:rsidRPr="00B21B62">
        <w:rPr>
          <w:rFonts w:ascii="Arial" w:hAnsi="Arial" w:cs="Arial"/>
          <w:sz w:val="22"/>
          <w:szCs w:val="22"/>
          <w:lang w:val="es-ES_tradnl" w:eastAsia="en-US"/>
        </w:rPr>
        <w:t xml:space="preserve"> </w:t>
      </w:r>
      <w:r w:rsidRPr="00B21B62">
        <w:rPr>
          <w:rFonts w:ascii="Arial" w:hAnsi="Arial" w:cs="Arial"/>
          <w:b/>
          <w:sz w:val="22"/>
          <w:szCs w:val="22"/>
          <w:lang w:val="es-ES_tradnl" w:eastAsia="en-US"/>
        </w:rPr>
        <w:t>III (Bases de Licitaci</w:t>
      </w:r>
      <w:r w:rsidR="00F626BA">
        <w:rPr>
          <w:rFonts w:ascii="Arial" w:hAnsi="Arial" w:cs="Arial"/>
          <w:b/>
          <w:sz w:val="22"/>
          <w:szCs w:val="22"/>
          <w:lang w:val="es-ES_tradnl" w:eastAsia="en-US"/>
        </w:rPr>
        <w:t>ón y Adjudicación) Apartado 5.3</w:t>
      </w:r>
      <w:r w:rsidRPr="00B21B62">
        <w:rPr>
          <w:rFonts w:ascii="Arial" w:hAnsi="Arial" w:cs="Arial"/>
          <w:b/>
          <w:sz w:val="22"/>
          <w:szCs w:val="22"/>
          <w:lang w:val="es-ES_tradnl" w:eastAsia="en-US"/>
        </w:rPr>
        <w:t xml:space="preserve"> del Pliego de Condiciones Generales</w:t>
      </w:r>
      <w:r w:rsidRPr="00B21B62">
        <w:rPr>
          <w:rFonts w:ascii="Arial" w:hAnsi="Arial" w:cs="Arial"/>
          <w:sz w:val="22"/>
          <w:szCs w:val="22"/>
          <w:lang w:val="es-ES_tradnl" w:eastAsia="en-US"/>
        </w:rPr>
        <w:t xml:space="preserve"> para la Contratación, donde se especifican en detalle las indicaciones respecto a los:</w:t>
      </w:r>
    </w:p>
    <w:p w:rsidR="0068204F" w:rsidRPr="00B21B62" w:rsidRDefault="0068204F" w:rsidP="00ED20E7">
      <w:pPr>
        <w:numPr>
          <w:ilvl w:val="0"/>
          <w:numId w:val="2"/>
        </w:numPr>
        <w:autoSpaceDE w:val="0"/>
        <w:autoSpaceDN w:val="0"/>
        <w:adjustRightInd w:val="0"/>
        <w:ind w:left="357" w:hanging="357"/>
        <w:jc w:val="both"/>
        <w:rPr>
          <w:rFonts w:ascii="Arial" w:hAnsi="Arial" w:cs="Arial"/>
          <w:sz w:val="22"/>
          <w:szCs w:val="22"/>
          <w:lang w:val="es-ES_tradnl"/>
        </w:rPr>
      </w:pPr>
      <w:r w:rsidRPr="00B21B62">
        <w:rPr>
          <w:rFonts w:ascii="Arial" w:hAnsi="Arial" w:cs="Arial"/>
          <w:sz w:val="22"/>
          <w:szCs w:val="22"/>
          <w:lang w:val="es-ES_tradnl"/>
        </w:rPr>
        <w:t>Documentos acreditativos de la personalidad y capacidad jurídica y de obrar del empresario.</w:t>
      </w:r>
    </w:p>
    <w:p w:rsidR="0068204F" w:rsidRPr="00B21B62" w:rsidRDefault="0068204F" w:rsidP="00ED20E7">
      <w:pPr>
        <w:numPr>
          <w:ilvl w:val="0"/>
          <w:numId w:val="2"/>
        </w:numPr>
        <w:autoSpaceDE w:val="0"/>
        <w:autoSpaceDN w:val="0"/>
        <w:adjustRightInd w:val="0"/>
        <w:ind w:left="357" w:hanging="357"/>
        <w:jc w:val="both"/>
        <w:rPr>
          <w:rFonts w:ascii="Arial" w:hAnsi="Arial" w:cs="Arial"/>
          <w:sz w:val="22"/>
          <w:szCs w:val="22"/>
          <w:lang w:val="es-ES_tradnl" w:eastAsia="en-US"/>
        </w:rPr>
      </w:pPr>
      <w:r w:rsidRPr="00B21B62">
        <w:rPr>
          <w:rFonts w:ascii="Arial" w:hAnsi="Arial" w:cs="Arial"/>
          <w:sz w:val="22"/>
          <w:szCs w:val="22"/>
          <w:lang w:val="es-ES_tradnl"/>
        </w:rPr>
        <w:t>Documentos acreditativos de la representación</w:t>
      </w:r>
    </w:p>
    <w:p w:rsidR="0068204F" w:rsidRPr="00ED20E7" w:rsidRDefault="0068204F" w:rsidP="00ED20E7">
      <w:pPr>
        <w:numPr>
          <w:ilvl w:val="0"/>
          <w:numId w:val="2"/>
        </w:numPr>
        <w:autoSpaceDE w:val="0"/>
        <w:autoSpaceDN w:val="0"/>
        <w:adjustRightInd w:val="0"/>
        <w:ind w:left="357" w:hanging="357"/>
        <w:jc w:val="both"/>
        <w:rPr>
          <w:rFonts w:ascii="Arial" w:hAnsi="Arial" w:cs="Arial"/>
          <w:b/>
          <w:sz w:val="22"/>
          <w:szCs w:val="22"/>
          <w:lang w:val="es-ES_tradnl"/>
        </w:rPr>
      </w:pPr>
      <w:r w:rsidRPr="00ED20E7">
        <w:rPr>
          <w:rFonts w:ascii="Arial" w:hAnsi="Arial" w:cs="Arial"/>
          <w:b/>
          <w:sz w:val="22"/>
          <w:szCs w:val="22"/>
          <w:lang w:val="es-ES_tradnl"/>
        </w:rPr>
        <w:t xml:space="preserve">Copia de la Póliza de responsabilidad civil de </w:t>
      </w:r>
      <w:r w:rsidR="00F626BA" w:rsidRPr="00ED20E7">
        <w:rPr>
          <w:rFonts w:ascii="Arial" w:hAnsi="Arial" w:cs="Arial"/>
          <w:b/>
          <w:sz w:val="22"/>
          <w:szCs w:val="22"/>
          <w:lang w:val="es-ES_tradnl"/>
        </w:rPr>
        <w:t>la empresa</w:t>
      </w:r>
      <w:r w:rsidR="00EC4D2F" w:rsidRPr="00ED20E7">
        <w:rPr>
          <w:rFonts w:ascii="Arial" w:hAnsi="Arial" w:cs="Arial"/>
          <w:b/>
          <w:sz w:val="22"/>
          <w:szCs w:val="22"/>
          <w:lang w:val="es-ES_tradnl"/>
        </w:rPr>
        <w:t xml:space="preserve"> la cual deberá cubrir no sólo el periodo teórico/práctico del curso sino las prácticas vinculadas al curso.</w:t>
      </w:r>
    </w:p>
    <w:p w:rsidR="0068204F" w:rsidRPr="00B21B62" w:rsidRDefault="0068204F" w:rsidP="00ED20E7">
      <w:pPr>
        <w:numPr>
          <w:ilvl w:val="0"/>
          <w:numId w:val="2"/>
        </w:numPr>
        <w:autoSpaceDE w:val="0"/>
        <w:autoSpaceDN w:val="0"/>
        <w:adjustRightInd w:val="0"/>
        <w:ind w:left="357" w:hanging="357"/>
        <w:jc w:val="both"/>
        <w:rPr>
          <w:rFonts w:ascii="Arial" w:hAnsi="Arial" w:cs="Arial"/>
          <w:sz w:val="22"/>
          <w:szCs w:val="22"/>
          <w:lang w:val="es-ES_tradnl"/>
        </w:rPr>
      </w:pPr>
      <w:r w:rsidRPr="00B21B62">
        <w:rPr>
          <w:rFonts w:ascii="Arial" w:hAnsi="Arial" w:cs="Arial"/>
          <w:sz w:val="22"/>
          <w:szCs w:val="22"/>
          <w:lang w:val="es-ES_tradnl"/>
        </w:rPr>
        <w:t>Documentación acreditativa de la solvencia económica</w:t>
      </w:r>
    </w:p>
    <w:p w:rsidR="0068204F" w:rsidRPr="00B21B62" w:rsidRDefault="0068204F" w:rsidP="00ED20E7">
      <w:pPr>
        <w:numPr>
          <w:ilvl w:val="0"/>
          <w:numId w:val="2"/>
        </w:numPr>
        <w:autoSpaceDE w:val="0"/>
        <w:autoSpaceDN w:val="0"/>
        <w:adjustRightInd w:val="0"/>
        <w:ind w:left="357" w:hanging="357"/>
        <w:jc w:val="both"/>
        <w:rPr>
          <w:rFonts w:ascii="Arial" w:hAnsi="Arial" w:cs="Arial"/>
          <w:sz w:val="22"/>
          <w:szCs w:val="22"/>
          <w:lang w:val="es-ES_tradnl"/>
        </w:rPr>
      </w:pPr>
      <w:r w:rsidRPr="00B21B62">
        <w:rPr>
          <w:rFonts w:ascii="Arial" w:hAnsi="Arial" w:cs="Arial"/>
          <w:sz w:val="22"/>
          <w:szCs w:val="22"/>
          <w:lang w:val="es-ES_tradnl"/>
        </w:rPr>
        <w:t>Documentación acreditativa de la solvencia técnica y profesional</w:t>
      </w:r>
    </w:p>
    <w:p w:rsidR="0068204F" w:rsidRPr="00B21B62" w:rsidRDefault="0068204F" w:rsidP="00ED20E7">
      <w:pPr>
        <w:numPr>
          <w:ilvl w:val="0"/>
          <w:numId w:val="2"/>
        </w:numPr>
        <w:autoSpaceDE w:val="0"/>
        <w:autoSpaceDN w:val="0"/>
        <w:adjustRightInd w:val="0"/>
        <w:ind w:left="357" w:hanging="357"/>
        <w:jc w:val="both"/>
        <w:rPr>
          <w:rFonts w:ascii="Arial" w:hAnsi="Arial" w:cs="Arial"/>
          <w:sz w:val="22"/>
          <w:szCs w:val="22"/>
          <w:lang w:val="es-ES_tradnl"/>
        </w:rPr>
      </w:pPr>
      <w:r w:rsidRPr="00B21B62">
        <w:rPr>
          <w:rFonts w:ascii="Arial" w:hAnsi="Arial" w:cs="Arial"/>
          <w:sz w:val="22"/>
          <w:szCs w:val="22"/>
          <w:lang w:val="es-ES_tradnl"/>
        </w:rPr>
        <w:t>Documentación: Especificaciones para Uniones Temporales de Empresarios</w:t>
      </w:r>
    </w:p>
    <w:p w:rsidR="00A63CFA" w:rsidRPr="00F626BA" w:rsidRDefault="0068204F" w:rsidP="00ED20E7">
      <w:pPr>
        <w:numPr>
          <w:ilvl w:val="0"/>
          <w:numId w:val="2"/>
        </w:numPr>
        <w:autoSpaceDE w:val="0"/>
        <w:autoSpaceDN w:val="0"/>
        <w:adjustRightInd w:val="0"/>
        <w:spacing w:after="200" w:line="276" w:lineRule="auto"/>
        <w:ind w:left="357" w:hanging="357"/>
        <w:jc w:val="both"/>
        <w:rPr>
          <w:rFonts w:ascii="Arial" w:hAnsi="Arial" w:cs="Arial"/>
          <w:b/>
          <w:sz w:val="22"/>
          <w:szCs w:val="22"/>
          <w:u w:val="single"/>
          <w:lang w:val="es-ES_tradnl"/>
        </w:rPr>
      </w:pPr>
      <w:r w:rsidRPr="0055345F">
        <w:rPr>
          <w:rFonts w:ascii="Arial" w:hAnsi="Arial" w:cs="Arial"/>
          <w:sz w:val="22"/>
          <w:szCs w:val="22"/>
          <w:lang w:val="es-ES_tradnl"/>
        </w:rPr>
        <w:t>Documentación específica de subcontratación</w:t>
      </w:r>
    </w:p>
    <w:p w:rsidR="00F626BA" w:rsidRPr="00A63CFA" w:rsidRDefault="00F626BA" w:rsidP="00ED20E7">
      <w:pPr>
        <w:numPr>
          <w:ilvl w:val="0"/>
          <w:numId w:val="2"/>
        </w:numPr>
        <w:autoSpaceDE w:val="0"/>
        <w:autoSpaceDN w:val="0"/>
        <w:adjustRightInd w:val="0"/>
        <w:spacing w:after="200" w:line="276" w:lineRule="auto"/>
        <w:ind w:left="357" w:hanging="357"/>
        <w:jc w:val="both"/>
        <w:rPr>
          <w:rFonts w:ascii="Arial" w:hAnsi="Arial" w:cs="Arial"/>
          <w:b/>
          <w:sz w:val="22"/>
          <w:szCs w:val="22"/>
          <w:u w:val="single"/>
          <w:lang w:val="es-ES_tradnl"/>
        </w:rPr>
      </w:pPr>
    </w:p>
    <w:p w:rsidR="00F335EE" w:rsidRPr="005F4E77" w:rsidRDefault="00A575CC" w:rsidP="00ED20E7">
      <w:pPr>
        <w:numPr>
          <w:ilvl w:val="0"/>
          <w:numId w:val="2"/>
        </w:numPr>
        <w:pBdr>
          <w:top w:val="single" w:sz="4" w:space="1" w:color="auto"/>
          <w:left w:val="single" w:sz="4" w:space="4" w:color="auto"/>
          <w:bottom w:val="single" w:sz="4" w:space="1" w:color="auto"/>
          <w:right w:val="single" w:sz="4" w:space="4" w:color="auto"/>
        </w:pBdr>
        <w:autoSpaceDE w:val="0"/>
        <w:autoSpaceDN w:val="0"/>
        <w:adjustRightInd w:val="0"/>
        <w:spacing w:after="120" w:line="276" w:lineRule="auto"/>
        <w:ind w:left="357" w:hanging="357"/>
        <w:jc w:val="both"/>
        <w:rPr>
          <w:rFonts w:ascii="Arial" w:hAnsi="Arial" w:cs="Arial"/>
          <w:b/>
          <w:sz w:val="22"/>
          <w:szCs w:val="22"/>
          <w:u w:val="single"/>
          <w:lang w:val="es-ES_tradnl"/>
        </w:rPr>
      </w:pPr>
      <w:r w:rsidRPr="005F4E77">
        <w:rPr>
          <w:rFonts w:ascii="Arial" w:hAnsi="Arial" w:cs="Arial"/>
          <w:b/>
          <w:sz w:val="22"/>
          <w:szCs w:val="22"/>
          <w:lang w:val="es-ES_tradnl"/>
        </w:rPr>
        <w:t>J2.- Criterios de solvencia técnica y profesional previa a la adjudicación del contrato y documentación a presentar (Sobre A2).</w:t>
      </w:r>
    </w:p>
    <w:p w:rsidR="00A575CC" w:rsidRPr="00B21B62" w:rsidRDefault="00A575CC" w:rsidP="00ED20E7">
      <w:pPr>
        <w:numPr>
          <w:ilvl w:val="0"/>
          <w:numId w:val="5"/>
        </w:numPr>
        <w:autoSpaceDE w:val="0"/>
        <w:autoSpaceDN w:val="0"/>
        <w:adjustRightInd w:val="0"/>
        <w:spacing w:after="120"/>
        <w:ind w:left="142" w:firstLine="0"/>
        <w:jc w:val="both"/>
        <w:rPr>
          <w:rFonts w:ascii="Arial" w:hAnsi="Arial" w:cs="Arial"/>
          <w:b/>
          <w:color w:val="000000"/>
          <w:sz w:val="22"/>
          <w:szCs w:val="22"/>
          <w:u w:val="single"/>
          <w:lang w:val="es-ES_tradnl"/>
        </w:rPr>
      </w:pPr>
      <w:r w:rsidRPr="00B21B62">
        <w:rPr>
          <w:rFonts w:ascii="Arial" w:hAnsi="Arial" w:cs="Arial"/>
          <w:b/>
          <w:color w:val="000000"/>
          <w:sz w:val="22"/>
          <w:szCs w:val="22"/>
          <w:u w:val="single"/>
          <w:lang w:val="es-ES_tradnl"/>
        </w:rPr>
        <w:t>Solvencia de la entidad licitadora</w:t>
      </w:r>
    </w:p>
    <w:p w:rsidR="00ED20E7" w:rsidRDefault="00ED20E7" w:rsidP="006E5D46">
      <w:pPr>
        <w:autoSpaceDE w:val="0"/>
        <w:autoSpaceDN w:val="0"/>
        <w:adjustRightInd w:val="0"/>
        <w:spacing w:before="120" w:after="120" w:line="276" w:lineRule="auto"/>
        <w:contextualSpacing/>
        <w:jc w:val="both"/>
        <w:rPr>
          <w:rFonts w:ascii="Arial" w:hAnsi="Arial" w:cs="Arial"/>
          <w:sz w:val="22"/>
          <w:szCs w:val="22"/>
          <w:lang w:val="es-ES_tradnl"/>
        </w:rPr>
      </w:pPr>
    </w:p>
    <w:p w:rsidR="00ED20E7" w:rsidRPr="00ED20E7" w:rsidRDefault="00ED20E7" w:rsidP="00ED20E7">
      <w:pPr>
        <w:suppressAutoHyphens/>
        <w:autoSpaceDE w:val="0"/>
        <w:spacing w:before="120" w:after="120" w:line="276" w:lineRule="auto"/>
        <w:jc w:val="both"/>
        <w:rPr>
          <w:rFonts w:ascii="Arial" w:hAnsi="Arial" w:cs="Arial"/>
          <w:sz w:val="22"/>
          <w:szCs w:val="22"/>
          <w:u w:val="single"/>
          <w:lang w:eastAsia="zh-CN"/>
        </w:rPr>
      </w:pPr>
      <w:r w:rsidRPr="00ED20E7">
        <w:rPr>
          <w:rFonts w:ascii="Arial" w:hAnsi="Arial" w:cs="Arial"/>
          <w:sz w:val="22"/>
          <w:szCs w:val="22"/>
          <w:lang w:eastAsia="zh-CN"/>
        </w:rPr>
        <w:t>El licitador deberá justificar su experiencia previa en la realización de tres</w:t>
      </w:r>
      <w:r w:rsidRPr="00ED20E7">
        <w:rPr>
          <w:rFonts w:ascii="Arial" w:hAnsi="Arial" w:cs="Arial"/>
          <w:b/>
          <w:sz w:val="22"/>
          <w:szCs w:val="22"/>
          <w:lang w:val="es-ES_tradnl" w:eastAsia="zh-CN"/>
        </w:rPr>
        <w:t xml:space="preserve"> </w:t>
      </w:r>
      <w:r w:rsidRPr="00ED20E7">
        <w:rPr>
          <w:rFonts w:ascii="Arial" w:hAnsi="Arial" w:cs="Arial"/>
          <w:sz w:val="22"/>
          <w:szCs w:val="22"/>
          <w:lang w:eastAsia="zh-CN"/>
        </w:rPr>
        <w:t xml:space="preserve">acciones formativas análogas o similares a las acciones objeto de licitación </w:t>
      </w:r>
      <w:r w:rsidRPr="00ED20E7">
        <w:rPr>
          <w:rFonts w:ascii="Arial" w:hAnsi="Arial" w:cs="Arial"/>
          <w:sz w:val="22"/>
          <w:szCs w:val="22"/>
          <w:lang w:val="es-ES_tradnl" w:eastAsia="zh-CN"/>
        </w:rPr>
        <w:t xml:space="preserve">en los últimos </w:t>
      </w:r>
      <w:r w:rsidRPr="00ED20E7">
        <w:rPr>
          <w:rFonts w:ascii="Arial" w:hAnsi="Arial" w:cs="Arial"/>
          <w:b/>
          <w:sz w:val="22"/>
          <w:szCs w:val="22"/>
          <w:lang w:val="es-ES_tradnl" w:eastAsia="zh-CN"/>
        </w:rPr>
        <w:t xml:space="preserve">cinco </w:t>
      </w:r>
      <w:r w:rsidRPr="00ED20E7">
        <w:rPr>
          <w:rFonts w:ascii="Arial" w:hAnsi="Arial" w:cs="Arial"/>
          <w:sz w:val="22"/>
          <w:szCs w:val="22"/>
          <w:lang w:val="es-ES_tradnl" w:eastAsia="zh-CN"/>
        </w:rPr>
        <w:t>años.</w:t>
      </w:r>
    </w:p>
    <w:p w:rsidR="006E5D46" w:rsidRPr="006E5D46" w:rsidRDefault="006E5D46" w:rsidP="006E5D46">
      <w:pPr>
        <w:autoSpaceDE w:val="0"/>
        <w:autoSpaceDN w:val="0"/>
        <w:adjustRightInd w:val="0"/>
        <w:spacing w:before="120" w:after="120" w:line="276" w:lineRule="auto"/>
        <w:contextualSpacing/>
        <w:jc w:val="both"/>
        <w:rPr>
          <w:rFonts w:ascii="Arial" w:hAnsi="Arial" w:cs="Arial"/>
          <w:sz w:val="22"/>
          <w:szCs w:val="22"/>
          <w:lang w:val="es-ES_tradnl"/>
        </w:rPr>
      </w:pPr>
    </w:p>
    <w:p w:rsidR="006E5D46" w:rsidRDefault="006E5D46" w:rsidP="006E5D46">
      <w:pPr>
        <w:autoSpaceDE w:val="0"/>
        <w:autoSpaceDN w:val="0"/>
        <w:adjustRightInd w:val="0"/>
        <w:spacing w:before="120" w:after="120" w:line="276" w:lineRule="auto"/>
        <w:contextualSpacing/>
        <w:jc w:val="both"/>
        <w:rPr>
          <w:rFonts w:ascii="Arial" w:hAnsi="Arial" w:cs="Arial"/>
          <w:sz w:val="22"/>
          <w:szCs w:val="22"/>
          <w:lang w:val="es-ES_tradnl"/>
        </w:rPr>
      </w:pPr>
      <w:r w:rsidRPr="006E5D46">
        <w:rPr>
          <w:rFonts w:ascii="Arial" w:hAnsi="Arial" w:cs="Arial"/>
          <w:sz w:val="22"/>
          <w:szCs w:val="22"/>
          <w:lang w:val="es-ES_tradnl"/>
        </w:rPr>
        <w:t xml:space="preserve">Para justificar el cumplimiento de este criterio se incluirá en la propuesta una declaración responsable firmada por la persona con poder suficiente, que contenga la relación de acciones formativas realizadas por el licitante con anterioridad, incluyendo la siguiente información para cada una de ellas: </w:t>
      </w:r>
    </w:p>
    <w:p w:rsidR="006E5D46" w:rsidRPr="006E5D46" w:rsidRDefault="006E5D46" w:rsidP="00ED20E7">
      <w:pPr>
        <w:pStyle w:val="Prrafodelista"/>
        <w:numPr>
          <w:ilvl w:val="0"/>
          <w:numId w:val="12"/>
        </w:numPr>
        <w:autoSpaceDE w:val="0"/>
        <w:autoSpaceDN w:val="0"/>
        <w:adjustRightInd w:val="0"/>
        <w:spacing w:before="120" w:after="120" w:line="276" w:lineRule="auto"/>
        <w:contextualSpacing/>
        <w:jc w:val="both"/>
        <w:rPr>
          <w:rFonts w:ascii="Arial" w:hAnsi="Arial" w:cs="Arial"/>
          <w:sz w:val="22"/>
          <w:szCs w:val="22"/>
          <w:lang w:val="es-ES_tradnl"/>
        </w:rPr>
      </w:pPr>
      <w:r w:rsidRPr="006E5D46">
        <w:rPr>
          <w:rFonts w:ascii="Arial" w:hAnsi="Arial" w:cs="Arial"/>
          <w:sz w:val="22"/>
          <w:szCs w:val="22"/>
          <w:lang w:val="es-ES_tradnl"/>
        </w:rPr>
        <w:t>nombre de la acción,</w:t>
      </w:r>
    </w:p>
    <w:p w:rsidR="006E5D46" w:rsidRPr="006E5D46" w:rsidRDefault="006E5D46" w:rsidP="00ED20E7">
      <w:pPr>
        <w:pStyle w:val="Prrafodelista"/>
        <w:numPr>
          <w:ilvl w:val="0"/>
          <w:numId w:val="12"/>
        </w:numPr>
        <w:autoSpaceDE w:val="0"/>
        <w:autoSpaceDN w:val="0"/>
        <w:adjustRightInd w:val="0"/>
        <w:spacing w:before="120" w:after="120" w:line="276" w:lineRule="auto"/>
        <w:contextualSpacing/>
        <w:jc w:val="both"/>
        <w:rPr>
          <w:rFonts w:ascii="Arial" w:hAnsi="Arial" w:cs="Arial"/>
          <w:sz w:val="22"/>
          <w:szCs w:val="22"/>
          <w:lang w:val="es-ES_tradnl"/>
        </w:rPr>
      </w:pPr>
      <w:r w:rsidRPr="006E5D46">
        <w:rPr>
          <w:rFonts w:ascii="Arial" w:hAnsi="Arial" w:cs="Arial"/>
          <w:sz w:val="22"/>
          <w:szCs w:val="22"/>
          <w:lang w:val="es-ES_tradnl"/>
        </w:rPr>
        <w:t>número de horas de la acción,</w:t>
      </w:r>
    </w:p>
    <w:p w:rsidR="006E5D46" w:rsidRPr="006E5D46" w:rsidRDefault="006E5D46" w:rsidP="00ED20E7">
      <w:pPr>
        <w:pStyle w:val="Prrafodelista"/>
        <w:numPr>
          <w:ilvl w:val="0"/>
          <w:numId w:val="12"/>
        </w:numPr>
        <w:autoSpaceDE w:val="0"/>
        <w:autoSpaceDN w:val="0"/>
        <w:adjustRightInd w:val="0"/>
        <w:spacing w:before="120" w:after="120" w:line="276" w:lineRule="auto"/>
        <w:contextualSpacing/>
        <w:jc w:val="both"/>
        <w:rPr>
          <w:rFonts w:ascii="Arial" w:hAnsi="Arial" w:cs="Arial"/>
          <w:sz w:val="22"/>
          <w:szCs w:val="22"/>
          <w:lang w:val="es-ES_tradnl"/>
        </w:rPr>
      </w:pPr>
      <w:r w:rsidRPr="006E5D46">
        <w:rPr>
          <w:rFonts w:ascii="Arial" w:hAnsi="Arial" w:cs="Arial"/>
          <w:sz w:val="22"/>
          <w:szCs w:val="22"/>
          <w:lang w:val="es-ES_tradnl"/>
        </w:rPr>
        <w:t>fechas de inicio y fin.</w:t>
      </w:r>
    </w:p>
    <w:p w:rsidR="006E5D46" w:rsidRPr="006E5D46" w:rsidRDefault="00790A62" w:rsidP="006E5D46">
      <w:pPr>
        <w:autoSpaceDE w:val="0"/>
        <w:autoSpaceDN w:val="0"/>
        <w:adjustRightInd w:val="0"/>
        <w:spacing w:before="120" w:after="120" w:line="276" w:lineRule="auto"/>
        <w:contextualSpacing/>
        <w:jc w:val="both"/>
        <w:rPr>
          <w:rFonts w:ascii="Arial" w:hAnsi="Arial" w:cs="Arial"/>
          <w:sz w:val="22"/>
          <w:szCs w:val="22"/>
          <w:lang w:val="es-ES_tradnl"/>
        </w:rPr>
      </w:pPr>
      <w:r>
        <w:rPr>
          <w:rFonts w:ascii="Arial" w:hAnsi="Arial" w:cs="Arial"/>
          <w:sz w:val="22"/>
          <w:szCs w:val="22"/>
          <w:lang w:val="es-ES_tradnl"/>
        </w:rPr>
        <w:t xml:space="preserve">La </w:t>
      </w:r>
      <w:r w:rsidR="006E5D46" w:rsidRPr="006E5D46">
        <w:rPr>
          <w:rFonts w:ascii="Arial" w:hAnsi="Arial" w:cs="Arial"/>
          <w:sz w:val="22"/>
          <w:szCs w:val="22"/>
          <w:lang w:val="es-ES_tradnl"/>
        </w:rPr>
        <w:t>Asociación Inserta Empleo se reserva el derecho de solicitar al adjudicatario, previo a la firma del contrato, las acreditaciones y certificados de buena ejecución, contratos o cualquier otro documento que dé fe de la realización de dichas acciones formativas, pudiendo supeditarse la firma del contrato a su adecuada acreditación, en caso de ser solicitada.</w:t>
      </w:r>
    </w:p>
    <w:p w:rsidR="002E0B6B" w:rsidRDefault="002E0B6B" w:rsidP="002E0B6B">
      <w:pPr>
        <w:autoSpaceDE w:val="0"/>
        <w:autoSpaceDN w:val="0"/>
        <w:adjustRightInd w:val="0"/>
        <w:spacing w:before="120" w:after="120" w:line="276" w:lineRule="auto"/>
        <w:contextualSpacing/>
        <w:jc w:val="both"/>
        <w:rPr>
          <w:rFonts w:ascii="Arial" w:hAnsi="Arial" w:cs="Arial"/>
          <w:sz w:val="22"/>
          <w:szCs w:val="22"/>
          <w:lang w:val="es-ES_tradnl" w:eastAsia="en-US"/>
        </w:rPr>
      </w:pPr>
    </w:p>
    <w:p w:rsidR="002E0B6B" w:rsidRDefault="00A575CC" w:rsidP="00ED20E7">
      <w:pPr>
        <w:numPr>
          <w:ilvl w:val="0"/>
          <w:numId w:val="5"/>
        </w:numPr>
        <w:autoSpaceDE w:val="0"/>
        <w:autoSpaceDN w:val="0"/>
        <w:adjustRightInd w:val="0"/>
        <w:spacing w:after="120"/>
        <w:ind w:left="142" w:firstLine="0"/>
        <w:jc w:val="both"/>
        <w:rPr>
          <w:rFonts w:ascii="Arial" w:hAnsi="Arial" w:cs="Arial"/>
          <w:b/>
          <w:color w:val="000000"/>
          <w:sz w:val="22"/>
          <w:szCs w:val="22"/>
          <w:u w:val="single"/>
          <w:lang w:val="es-ES_tradnl"/>
        </w:rPr>
      </w:pPr>
      <w:r w:rsidRPr="00B21B62">
        <w:rPr>
          <w:rFonts w:ascii="Arial" w:hAnsi="Arial" w:cs="Arial"/>
          <w:b/>
          <w:color w:val="000000"/>
          <w:sz w:val="22"/>
          <w:szCs w:val="22"/>
          <w:u w:val="single"/>
          <w:lang w:val="es-ES_tradnl"/>
        </w:rPr>
        <w:t>Solvencia equipo profesion</w:t>
      </w:r>
      <w:r w:rsidR="002E0B6B">
        <w:rPr>
          <w:rFonts w:ascii="Arial" w:hAnsi="Arial" w:cs="Arial"/>
          <w:b/>
          <w:color w:val="000000"/>
          <w:sz w:val="22"/>
          <w:szCs w:val="22"/>
          <w:u w:val="single"/>
          <w:lang w:val="es-ES_tradnl"/>
        </w:rPr>
        <w:t>al</w:t>
      </w:r>
    </w:p>
    <w:p w:rsidR="00ED20E7" w:rsidRDefault="00ED20E7" w:rsidP="00ED20E7">
      <w:pPr>
        <w:autoSpaceDE w:val="0"/>
        <w:autoSpaceDN w:val="0"/>
        <w:adjustRightInd w:val="0"/>
        <w:spacing w:after="120"/>
        <w:jc w:val="both"/>
        <w:rPr>
          <w:rFonts w:ascii="Arial" w:hAnsi="Arial" w:cs="Arial"/>
          <w:b/>
          <w:color w:val="000000"/>
          <w:sz w:val="22"/>
          <w:szCs w:val="22"/>
          <w:u w:val="single"/>
          <w:lang w:val="es-ES_tradnl"/>
        </w:rPr>
      </w:pPr>
    </w:p>
    <w:p w:rsidR="006E5D46" w:rsidRDefault="006E5D46" w:rsidP="006E5D46">
      <w:pPr>
        <w:autoSpaceDE w:val="0"/>
        <w:autoSpaceDN w:val="0"/>
        <w:adjustRightInd w:val="0"/>
        <w:jc w:val="both"/>
        <w:rPr>
          <w:rFonts w:ascii="Arial" w:eastAsia="Batang" w:hAnsi="Arial" w:cs="Arial"/>
          <w:sz w:val="22"/>
          <w:szCs w:val="22"/>
          <w:lang w:val="es-ES_tradnl"/>
        </w:rPr>
      </w:pPr>
      <w:r w:rsidRPr="006E5D46">
        <w:rPr>
          <w:rFonts w:ascii="Arial" w:eastAsia="Batang" w:hAnsi="Arial" w:cs="Arial"/>
          <w:sz w:val="22"/>
          <w:szCs w:val="22"/>
          <w:lang w:val="es-ES_tradnl"/>
        </w:rPr>
        <w:t xml:space="preserve">Se presentará un </w:t>
      </w:r>
      <w:r w:rsidRPr="006E5D46">
        <w:rPr>
          <w:rFonts w:ascii="Arial" w:eastAsia="Batang" w:hAnsi="Arial" w:cs="Arial"/>
          <w:sz w:val="22"/>
          <w:szCs w:val="22"/>
          <w:u w:val="single"/>
          <w:lang w:val="es-ES_tradnl"/>
        </w:rPr>
        <w:t>documento indicando el nombre del coordinador/a así como los/as docentes y módulos a impartir por cada uno de ellos</w:t>
      </w:r>
      <w:r w:rsidRPr="006E5D46">
        <w:rPr>
          <w:rFonts w:ascii="Arial" w:eastAsia="Batang" w:hAnsi="Arial" w:cs="Arial"/>
          <w:sz w:val="22"/>
          <w:szCs w:val="22"/>
          <w:lang w:val="es-ES_tradnl"/>
        </w:rPr>
        <w:t xml:space="preserve">. </w:t>
      </w:r>
    </w:p>
    <w:p w:rsidR="00ED20E7" w:rsidRDefault="00ED20E7" w:rsidP="006E5D46">
      <w:pPr>
        <w:autoSpaceDE w:val="0"/>
        <w:autoSpaceDN w:val="0"/>
        <w:adjustRightInd w:val="0"/>
        <w:jc w:val="both"/>
        <w:rPr>
          <w:rFonts w:ascii="Arial" w:eastAsia="Batang" w:hAnsi="Arial" w:cs="Arial"/>
          <w:sz w:val="22"/>
          <w:szCs w:val="22"/>
          <w:lang w:val="es-ES_tradnl"/>
        </w:rPr>
      </w:pPr>
    </w:p>
    <w:p w:rsidR="006E5D46" w:rsidRPr="006E5D46" w:rsidRDefault="006E5D46" w:rsidP="006E5D46">
      <w:pPr>
        <w:autoSpaceDE w:val="0"/>
        <w:autoSpaceDN w:val="0"/>
        <w:adjustRightInd w:val="0"/>
        <w:jc w:val="both"/>
        <w:rPr>
          <w:rFonts w:ascii="Arial" w:eastAsia="Batang" w:hAnsi="Arial" w:cs="Arial"/>
          <w:sz w:val="22"/>
          <w:szCs w:val="22"/>
          <w:lang w:val="es-ES_tradnl"/>
        </w:rPr>
      </w:pPr>
    </w:p>
    <w:p w:rsidR="006E5D46" w:rsidRPr="006E5D46" w:rsidRDefault="006E5D46" w:rsidP="00ED20E7">
      <w:pPr>
        <w:numPr>
          <w:ilvl w:val="0"/>
          <w:numId w:val="6"/>
        </w:numPr>
        <w:spacing w:before="120" w:after="120"/>
        <w:jc w:val="both"/>
        <w:rPr>
          <w:rFonts w:ascii="Arial" w:hAnsi="Arial" w:cs="Arial"/>
          <w:sz w:val="22"/>
          <w:szCs w:val="22"/>
          <w:u w:val="single"/>
        </w:rPr>
      </w:pPr>
      <w:r w:rsidRPr="006E5D46">
        <w:rPr>
          <w:rFonts w:ascii="Arial" w:hAnsi="Arial" w:cs="Arial"/>
          <w:sz w:val="22"/>
          <w:szCs w:val="22"/>
          <w:u w:val="single"/>
        </w:rPr>
        <w:t>UN/A COORDINADOR/A TÉCNICO:</w:t>
      </w:r>
    </w:p>
    <w:p w:rsidR="006E5D46" w:rsidRPr="006E5D46" w:rsidRDefault="006E5D46" w:rsidP="006E5D46">
      <w:pPr>
        <w:spacing w:before="120" w:after="120"/>
        <w:jc w:val="both"/>
        <w:rPr>
          <w:rFonts w:ascii="Arial" w:hAnsi="Arial" w:cs="Arial"/>
          <w:sz w:val="22"/>
          <w:szCs w:val="22"/>
        </w:rPr>
      </w:pPr>
      <w:r w:rsidRPr="006E5D46">
        <w:rPr>
          <w:rFonts w:ascii="Arial" w:hAnsi="Arial" w:cs="Arial"/>
          <w:sz w:val="22"/>
          <w:szCs w:val="22"/>
        </w:rPr>
        <w:t xml:space="preserve">La empresa adjudicataria deberá proponer </w:t>
      </w:r>
      <w:r w:rsidRPr="006E5D46">
        <w:rPr>
          <w:rFonts w:ascii="Arial" w:hAnsi="Arial" w:cs="Arial"/>
          <w:b/>
          <w:sz w:val="22"/>
          <w:szCs w:val="22"/>
        </w:rPr>
        <w:t>un/a</w:t>
      </w:r>
      <w:r w:rsidRPr="006E5D46">
        <w:rPr>
          <w:rFonts w:ascii="Arial" w:hAnsi="Arial" w:cs="Arial"/>
          <w:sz w:val="22"/>
          <w:szCs w:val="22"/>
        </w:rPr>
        <w:t xml:space="preserve"> responsable de la coordinación técnica de la acción, como interlocutor/a único y válido con </w:t>
      </w:r>
      <w:r w:rsidRPr="006E5D46">
        <w:rPr>
          <w:rFonts w:ascii="Arial" w:hAnsi="Arial" w:cs="Arial"/>
          <w:sz w:val="22"/>
          <w:szCs w:val="22"/>
          <w:lang w:val="es-ES_tradnl"/>
        </w:rPr>
        <w:t>Asociación Inserta Empleo</w:t>
      </w:r>
      <w:r w:rsidRPr="006E5D46">
        <w:rPr>
          <w:rFonts w:ascii="Arial" w:hAnsi="Arial" w:cs="Arial"/>
          <w:sz w:val="22"/>
          <w:szCs w:val="22"/>
        </w:rPr>
        <w:t>, cuyo perfil profesional se deberá ajustar a lo expuesto a continuación:</w:t>
      </w:r>
    </w:p>
    <w:p w:rsidR="006E5D46" w:rsidRDefault="006E5D46" w:rsidP="006E5D46">
      <w:pPr>
        <w:autoSpaceDE w:val="0"/>
        <w:autoSpaceDN w:val="0"/>
        <w:adjustRightInd w:val="0"/>
        <w:spacing w:before="120" w:after="120"/>
        <w:contextualSpacing/>
        <w:jc w:val="both"/>
        <w:rPr>
          <w:rFonts w:ascii="Arial" w:hAnsi="Arial" w:cs="Arial"/>
          <w:sz w:val="22"/>
          <w:szCs w:val="22"/>
        </w:rPr>
      </w:pPr>
      <w:r w:rsidRPr="006E5D46">
        <w:rPr>
          <w:rFonts w:ascii="Arial" w:hAnsi="Arial" w:cs="Arial"/>
          <w:sz w:val="22"/>
          <w:szCs w:val="22"/>
        </w:rPr>
        <w:t>Experiencia profesional: se requiere experiencia en coordinación y gestión de al</w:t>
      </w:r>
      <w:r w:rsidR="007C5B9C">
        <w:rPr>
          <w:rFonts w:ascii="Arial" w:hAnsi="Arial" w:cs="Arial"/>
          <w:sz w:val="22"/>
          <w:szCs w:val="22"/>
        </w:rPr>
        <w:t xml:space="preserve"> </w:t>
      </w:r>
      <w:r w:rsidR="007C5B9C" w:rsidRPr="007C5B9C">
        <w:rPr>
          <w:rFonts w:ascii="Arial" w:hAnsi="Arial" w:cs="Arial"/>
          <w:b/>
          <w:sz w:val="22"/>
          <w:szCs w:val="22"/>
        </w:rPr>
        <w:t>menos</w:t>
      </w:r>
      <w:r w:rsidRPr="006E5D46">
        <w:rPr>
          <w:rFonts w:ascii="Arial" w:hAnsi="Arial" w:cs="Arial"/>
          <w:sz w:val="22"/>
          <w:szCs w:val="22"/>
        </w:rPr>
        <w:t xml:space="preserve"> </w:t>
      </w:r>
      <w:r w:rsidRPr="006E5D46">
        <w:rPr>
          <w:rFonts w:ascii="Arial" w:hAnsi="Arial" w:cs="Arial"/>
          <w:b/>
          <w:sz w:val="22"/>
          <w:szCs w:val="22"/>
        </w:rPr>
        <w:t>dos (2) acciones</w:t>
      </w:r>
      <w:r w:rsidRPr="006E5D46">
        <w:rPr>
          <w:rFonts w:ascii="Arial" w:hAnsi="Arial" w:cs="Arial"/>
          <w:sz w:val="22"/>
          <w:szCs w:val="22"/>
        </w:rPr>
        <w:t xml:space="preserve"> de formación profesional para el empleo en modalidad presencial en los últimos </w:t>
      </w:r>
      <w:r w:rsidRPr="006E5D46">
        <w:rPr>
          <w:rFonts w:ascii="Arial" w:hAnsi="Arial" w:cs="Arial"/>
          <w:b/>
          <w:sz w:val="22"/>
          <w:szCs w:val="22"/>
        </w:rPr>
        <w:t>tres (3) años.</w:t>
      </w:r>
      <w:r w:rsidRPr="006E5D46">
        <w:rPr>
          <w:rFonts w:ascii="Arial" w:hAnsi="Arial" w:cs="Arial"/>
          <w:sz w:val="22"/>
          <w:szCs w:val="22"/>
        </w:rPr>
        <w:t xml:space="preserve"> </w:t>
      </w:r>
    </w:p>
    <w:p w:rsidR="006E5D46" w:rsidRPr="006E5D46" w:rsidRDefault="006E5D46" w:rsidP="006E5D46">
      <w:pPr>
        <w:autoSpaceDE w:val="0"/>
        <w:autoSpaceDN w:val="0"/>
        <w:adjustRightInd w:val="0"/>
        <w:spacing w:before="120" w:after="120"/>
        <w:contextualSpacing/>
        <w:jc w:val="both"/>
        <w:rPr>
          <w:rFonts w:ascii="Arial" w:hAnsi="Arial" w:cs="Arial"/>
          <w:sz w:val="22"/>
          <w:szCs w:val="22"/>
        </w:rPr>
      </w:pPr>
    </w:p>
    <w:p w:rsidR="006E5D46" w:rsidRPr="00FC62B7" w:rsidRDefault="006E5D46" w:rsidP="006E5D46">
      <w:pPr>
        <w:autoSpaceDE w:val="0"/>
        <w:autoSpaceDN w:val="0"/>
        <w:adjustRightInd w:val="0"/>
        <w:jc w:val="both"/>
        <w:rPr>
          <w:rFonts w:ascii="Arial" w:hAnsi="Arial" w:cs="Arial"/>
          <w:b/>
          <w:sz w:val="22"/>
          <w:szCs w:val="22"/>
          <w:lang w:val="es-ES_tradnl"/>
        </w:rPr>
      </w:pPr>
      <w:r w:rsidRPr="00FC62B7">
        <w:rPr>
          <w:rFonts w:ascii="Arial" w:hAnsi="Arial" w:cs="Arial"/>
          <w:sz w:val="22"/>
          <w:szCs w:val="22"/>
          <w:lang w:val="es-ES_tradnl"/>
        </w:rPr>
        <w:t xml:space="preserve">Para justificar dichos requerimientos deberá presentarse CV actualizado y firmado en señal de veracidad, en el que se acreditará la experiencia solicitada en este apartado. </w:t>
      </w:r>
      <w:r w:rsidRPr="00FC62B7">
        <w:rPr>
          <w:rFonts w:ascii="Arial" w:hAnsi="Arial" w:cs="Arial"/>
          <w:b/>
          <w:sz w:val="22"/>
          <w:szCs w:val="22"/>
          <w:lang w:val="es-ES_tradnl"/>
        </w:rPr>
        <w:t>(Utilizar modelo de Referencia Curricular dispuesto en los anexos).</w:t>
      </w:r>
    </w:p>
    <w:p w:rsidR="006E5D46" w:rsidRPr="00FC62B7" w:rsidRDefault="006E5D46" w:rsidP="006E5D46">
      <w:pPr>
        <w:autoSpaceDE w:val="0"/>
        <w:autoSpaceDN w:val="0"/>
        <w:adjustRightInd w:val="0"/>
        <w:jc w:val="both"/>
        <w:rPr>
          <w:rFonts w:ascii="Arial" w:hAnsi="Arial" w:cs="Arial"/>
          <w:sz w:val="22"/>
          <w:szCs w:val="22"/>
          <w:lang w:val="es-ES_tradnl"/>
        </w:rPr>
      </w:pPr>
    </w:p>
    <w:p w:rsidR="006E5D46" w:rsidRPr="006E5D46" w:rsidRDefault="006E5D46" w:rsidP="00ED20E7">
      <w:pPr>
        <w:numPr>
          <w:ilvl w:val="0"/>
          <w:numId w:val="6"/>
        </w:numPr>
        <w:spacing w:before="120" w:after="120"/>
        <w:jc w:val="both"/>
        <w:rPr>
          <w:rFonts w:ascii="Arial" w:hAnsi="Arial" w:cs="Arial"/>
          <w:sz w:val="22"/>
          <w:szCs w:val="22"/>
          <w:u w:val="single"/>
        </w:rPr>
      </w:pPr>
      <w:r w:rsidRPr="006E5D46">
        <w:rPr>
          <w:rFonts w:ascii="Arial" w:hAnsi="Arial" w:cs="Arial"/>
          <w:sz w:val="22"/>
          <w:szCs w:val="22"/>
          <w:u w:val="single"/>
        </w:rPr>
        <w:t>EQUIPO DOCENTE</w:t>
      </w:r>
    </w:p>
    <w:p w:rsidR="006E5D46" w:rsidRPr="006E5D46" w:rsidRDefault="006E5D46" w:rsidP="006E5D46">
      <w:pPr>
        <w:spacing w:before="120" w:after="120"/>
        <w:jc w:val="both"/>
        <w:rPr>
          <w:rFonts w:ascii="Arial" w:hAnsi="Arial" w:cs="Arial"/>
          <w:color w:val="FF0000"/>
          <w:sz w:val="22"/>
          <w:szCs w:val="22"/>
        </w:rPr>
      </w:pPr>
      <w:r w:rsidRPr="006E5D46">
        <w:rPr>
          <w:rFonts w:ascii="Arial" w:hAnsi="Arial" w:cs="Arial"/>
          <w:sz w:val="22"/>
          <w:szCs w:val="22"/>
        </w:rPr>
        <w:t>El adjudicatario deberá proporcionar docentes cualificados para impartir la formación objeto del contrato</w:t>
      </w:r>
      <w:r w:rsidRPr="006E5D46">
        <w:rPr>
          <w:rFonts w:ascii="Arial" w:hAnsi="Arial" w:cs="Arial"/>
          <w:color w:val="FF0000"/>
          <w:sz w:val="22"/>
          <w:szCs w:val="22"/>
        </w:rPr>
        <w:t xml:space="preserve">. </w:t>
      </w:r>
    </w:p>
    <w:p w:rsidR="006A26F2" w:rsidRDefault="006E5D46" w:rsidP="006E5D46">
      <w:pPr>
        <w:spacing w:before="120" w:after="120"/>
        <w:jc w:val="both"/>
        <w:rPr>
          <w:rFonts w:ascii="Arial" w:hAnsi="Arial" w:cs="Arial"/>
          <w:sz w:val="22"/>
          <w:szCs w:val="22"/>
        </w:rPr>
      </w:pPr>
      <w:r w:rsidRPr="006E5D46">
        <w:rPr>
          <w:rFonts w:ascii="Arial" w:hAnsi="Arial" w:cs="Arial"/>
          <w:sz w:val="22"/>
          <w:szCs w:val="22"/>
        </w:rPr>
        <w:t xml:space="preserve">En concreto para la impartición de esta acción formativa se requiere </w:t>
      </w:r>
      <w:r w:rsidRPr="006E5D46">
        <w:rPr>
          <w:rFonts w:ascii="Arial" w:hAnsi="Arial" w:cs="Arial"/>
          <w:b/>
          <w:sz w:val="22"/>
          <w:szCs w:val="22"/>
        </w:rPr>
        <w:t xml:space="preserve">dos (2) docentes </w:t>
      </w:r>
      <w:r w:rsidRPr="006E5D46">
        <w:rPr>
          <w:rFonts w:ascii="Arial" w:hAnsi="Arial" w:cs="Arial"/>
          <w:sz w:val="22"/>
          <w:szCs w:val="22"/>
        </w:rPr>
        <w:t xml:space="preserve">(titular y suplente). </w:t>
      </w:r>
    </w:p>
    <w:p w:rsidR="006E5D46" w:rsidRDefault="006E5D46" w:rsidP="006E5D46">
      <w:pPr>
        <w:spacing w:before="120" w:after="120"/>
        <w:jc w:val="both"/>
        <w:rPr>
          <w:rFonts w:ascii="Arial" w:hAnsi="Arial" w:cs="Arial"/>
          <w:sz w:val="22"/>
          <w:szCs w:val="22"/>
        </w:rPr>
      </w:pPr>
      <w:r w:rsidRPr="006E5D46">
        <w:rPr>
          <w:rFonts w:ascii="Arial" w:hAnsi="Arial" w:cs="Arial"/>
          <w:sz w:val="22"/>
          <w:szCs w:val="22"/>
        </w:rPr>
        <w:t>Los/as docentes</w:t>
      </w:r>
      <w:r w:rsidRPr="006E5D46">
        <w:rPr>
          <w:rFonts w:ascii="Arial" w:hAnsi="Arial" w:cs="Arial"/>
          <w:b/>
          <w:sz w:val="22"/>
          <w:szCs w:val="22"/>
        </w:rPr>
        <w:t xml:space="preserve"> </w:t>
      </w:r>
      <w:r w:rsidRPr="006E5D46">
        <w:rPr>
          <w:rFonts w:ascii="Arial" w:hAnsi="Arial" w:cs="Arial"/>
          <w:sz w:val="22"/>
          <w:szCs w:val="22"/>
        </w:rPr>
        <w:t>deberán cumplir y acreditar, como mínimo, cada uno de los siguientes requisitos:</w:t>
      </w:r>
    </w:p>
    <w:p w:rsidR="00ED20E7" w:rsidRPr="00ED20E7" w:rsidRDefault="00ED20E7" w:rsidP="00ED20E7">
      <w:pPr>
        <w:suppressAutoHyphens/>
        <w:autoSpaceDE w:val="0"/>
        <w:spacing w:before="120" w:after="120" w:line="276" w:lineRule="auto"/>
        <w:jc w:val="both"/>
        <w:rPr>
          <w:rFonts w:ascii="Arial" w:hAnsi="Arial" w:cs="Arial"/>
          <w:sz w:val="22"/>
          <w:szCs w:val="22"/>
          <w:lang w:eastAsia="zh-CN"/>
        </w:rPr>
      </w:pPr>
      <w:r w:rsidRPr="00ED20E7">
        <w:rPr>
          <w:rFonts w:ascii="Arial" w:hAnsi="Arial" w:cs="Arial"/>
          <w:bCs/>
          <w:sz w:val="22"/>
          <w:szCs w:val="22"/>
          <w:lang w:eastAsia="zh-CN"/>
        </w:rPr>
        <w:t>Experiencia docente: acreditar la impartición de un mínimo de dos</w:t>
      </w:r>
      <w:r w:rsidRPr="00ED20E7">
        <w:rPr>
          <w:rFonts w:ascii="Arial" w:hAnsi="Arial" w:cs="Arial"/>
          <w:b/>
          <w:bCs/>
          <w:sz w:val="22"/>
          <w:szCs w:val="22"/>
          <w:lang w:eastAsia="zh-CN"/>
        </w:rPr>
        <w:t xml:space="preserve"> </w:t>
      </w:r>
      <w:r w:rsidRPr="00ED20E7">
        <w:rPr>
          <w:rFonts w:ascii="Arial" w:hAnsi="Arial" w:cs="Arial"/>
          <w:bCs/>
          <w:sz w:val="22"/>
          <w:szCs w:val="22"/>
          <w:lang w:eastAsia="zh-CN"/>
        </w:rPr>
        <w:t>acciones en</w:t>
      </w:r>
      <w:r w:rsidRPr="00ED20E7">
        <w:rPr>
          <w:rFonts w:ascii="Arial" w:hAnsi="Arial" w:cs="Arial"/>
          <w:b/>
          <w:bCs/>
          <w:sz w:val="22"/>
          <w:szCs w:val="22"/>
          <w:lang w:eastAsia="zh-CN"/>
        </w:rPr>
        <w:t xml:space="preserve"> la misma área formativa </w:t>
      </w:r>
      <w:r w:rsidRPr="00ED20E7">
        <w:rPr>
          <w:rFonts w:ascii="Arial" w:hAnsi="Arial" w:cs="Arial"/>
          <w:sz w:val="22"/>
          <w:szCs w:val="22"/>
          <w:lang w:eastAsia="zh-CN"/>
        </w:rPr>
        <w:t xml:space="preserve">en los últimos </w:t>
      </w:r>
      <w:r w:rsidRPr="00ED20E7">
        <w:rPr>
          <w:rFonts w:ascii="Arial" w:hAnsi="Arial" w:cs="Arial"/>
          <w:b/>
          <w:sz w:val="22"/>
          <w:szCs w:val="22"/>
          <w:lang w:eastAsia="zh-CN"/>
        </w:rPr>
        <w:t>cinco</w:t>
      </w:r>
      <w:r w:rsidRPr="00ED20E7">
        <w:rPr>
          <w:rFonts w:ascii="Arial" w:hAnsi="Arial" w:cs="Arial"/>
          <w:sz w:val="22"/>
          <w:szCs w:val="22"/>
          <w:lang w:eastAsia="zh-CN"/>
        </w:rPr>
        <w:t xml:space="preserve"> años, detallando las acciones formativas impartidas previamente en la misma </w:t>
      </w:r>
      <w:r w:rsidRPr="00ED20E7">
        <w:rPr>
          <w:rFonts w:ascii="Arial" w:hAnsi="Arial" w:cs="Arial"/>
          <w:color w:val="000000"/>
          <w:sz w:val="22"/>
          <w:szCs w:val="22"/>
          <w:lang w:eastAsia="zh-CN"/>
        </w:rPr>
        <w:t>área</w:t>
      </w:r>
      <w:r w:rsidRPr="00ED20E7">
        <w:rPr>
          <w:rFonts w:ascii="Arial" w:hAnsi="Arial" w:cs="Arial"/>
          <w:sz w:val="22"/>
          <w:szCs w:val="22"/>
          <w:lang w:eastAsia="zh-CN"/>
        </w:rPr>
        <w:t xml:space="preserve"> formativa con fecha de impartición y duración en horas.. </w:t>
      </w:r>
    </w:p>
    <w:p w:rsidR="006E5D46" w:rsidRDefault="006E5D46" w:rsidP="006E5D46">
      <w:pPr>
        <w:autoSpaceDE w:val="0"/>
        <w:autoSpaceDN w:val="0"/>
        <w:adjustRightInd w:val="0"/>
        <w:jc w:val="both"/>
        <w:rPr>
          <w:rFonts w:ascii="Arial" w:hAnsi="Arial" w:cs="Arial"/>
          <w:sz w:val="22"/>
          <w:szCs w:val="22"/>
          <w:lang w:val="es-ES_tradnl"/>
        </w:rPr>
      </w:pPr>
    </w:p>
    <w:p w:rsidR="006E5D46" w:rsidRPr="00FC62B7" w:rsidRDefault="006E5D46" w:rsidP="006E5D46">
      <w:pPr>
        <w:autoSpaceDE w:val="0"/>
        <w:autoSpaceDN w:val="0"/>
        <w:adjustRightInd w:val="0"/>
        <w:jc w:val="both"/>
        <w:rPr>
          <w:rFonts w:ascii="Arial" w:hAnsi="Arial" w:cs="Arial"/>
          <w:b/>
          <w:sz w:val="22"/>
          <w:szCs w:val="22"/>
          <w:lang w:val="es-ES_tradnl"/>
        </w:rPr>
      </w:pPr>
      <w:r w:rsidRPr="00FC62B7">
        <w:rPr>
          <w:rFonts w:ascii="Arial" w:hAnsi="Arial" w:cs="Arial"/>
          <w:sz w:val="22"/>
          <w:szCs w:val="22"/>
          <w:lang w:val="es-ES_tradnl"/>
        </w:rPr>
        <w:t xml:space="preserve">Para justificar dichos requerimientos deberá presentarse CV actualizado y firmado en señal de veracidad, en el que se acreditará la experiencia solicitada en este apartado. </w:t>
      </w:r>
      <w:r w:rsidRPr="00FC62B7">
        <w:rPr>
          <w:rFonts w:ascii="Arial" w:hAnsi="Arial" w:cs="Arial"/>
          <w:b/>
          <w:sz w:val="22"/>
          <w:szCs w:val="22"/>
          <w:lang w:val="es-ES_tradnl"/>
        </w:rPr>
        <w:t>(Utilizar modelo de Referencia Curricular dispuesto en los anexos).</w:t>
      </w:r>
    </w:p>
    <w:p w:rsidR="006E5D46" w:rsidRPr="006E5D46" w:rsidRDefault="006E5D46" w:rsidP="006E5D46">
      <w:pPr>
        <w:spacing w:before="120" w:after="120"/>
        <w:jc w:val="both"/>
        <w:rPr>
          <w:rFonts w:ascii="Arial" w:hAnsi="Arial" w:cs="Arial"/>
          <w:sz w:val="22"/>
          <w:szCs w:val="22"/>
        </w:rPr>
      </w:pPr>
    </w:p>
    <w:p w:rsidR="006E5D46" w:rsidRPr="006E5D46" w:rsidRDefault="006E5D46" w:rsidP="006E5D46">
      <w:pPr>
        <w:spacing w:before="120" w:after="120"/>
        <w:jc w:val="both"/>
        <w:rPr>
          <w:rFonts w:ascii="Arial" w:hAnsi="Arial" w:cs="Arial"/>
          <w:sz w:val="22"/>
          <w:szCs w:val="22"/>
        </w:rPr>
      </w:pPr>
      <w:r w:rsidRPr="006E5D46">
        <w:rPr>
          <w:rFonts w:ascii="Arial" w:hAnsi="Arial" w:cs="Arial"/>
          <w:sz w:val="22"/>
          <w:szCs w:val="22"/>
        </w:rPr>
        <w:t xml:space="preserve">En el caso de producirse variaciones en el profesorado, estas deben comunicarse con la antelación suficiente a </w:t>
      </w:r>
      <w:r w:rsidRPr="006E5D46">
        <w:rPr>
          <w:rFonts w:ascii="Arial" w:hAnsi="Arial" w:cs="Arial"/>
          <w:sz w:val="22"/>
          <w:szCs w:val="22"/>
          <w:lang w:val="es-ES_tradnl"/>
        </w:rPr>
        <w:t>Asociación Inserta Empleo</w:t>
      </w:r>
      <w:r w:rsidRPr="006E5D46">
        <w:rPr>
          <w:rFonts w:ascii="Arial" w:hAnsi="Arial" w:cs="Arial"/>
          <w:sz w:val="22"/>
          <w:szCs w:val="22"/>
        </w:rPr>
        <w:t>, de cara a su aprobación, junto con la razón que motiva dicho cambio, y el formador propuesto deberá cumplir igualmente con los requisitos de solvencia establecidos.</w:t>
      </w:r>
    </w:p>
    <w:p w:rsidR="00F626BA" w:rsidRDefault="00F626BA" w:rsidP="006E5D46">
      <w:pPr>
        <w:autoSpaceDE w:val="0"/>
        <w:autoSpaceDN w:val="0"/>
        <w:adjustRightInd w:val="0"/>
        <w:jc w:val="both"/>
        <w:rPr>
          <w:rFonts w:ascii="Arial" w:hAnsi="Arial" w:cs="Arial"/>
          <w:sz w:val="22"/>
          <w:szCs w:val="22"/>
          <w:lang w:val="es-ES_tradnl"/>
        </w:rPr>
      </w:pPr>
    </w:p>
    <w:p w:rsidR="006E5D46" w:rsidRPr="006E5D46" w:rsidRDefault="006E5D46" w:rsidP="006E5D46">
      <w:pPr>
        <w:autoSpaceDE w:val="0"/>
        <w:autoSpaceDN w:val="0"/>
        <w:adjustRightInd w:val="0"/>
        <w:jc w:val="both"/>
        <w:rPr>
          <w:rFonts w:ascii="Arial" w:hAnsi="Arial" w:cs="Arial"/>
          <w:sz w:val="22"/>
          <w:szCs w:val="22"/>
          <w:lang w:val="es-ES_tradnl"/>
        </w:rPr>
      </w:pPr>
      <w:r w:rsidRPr="006E5D46">
        <w:rPr>
          <w:rFonts w:ascii="Arial" w:hAnsi="Arial" w:cs="Arial"/>
          <w:sz w:val="22"/>
          <w:szCs w:val="22"/>
          <w:lang w:val="es-ES_tradnl"/>
        </w:rPr>
        <w:t>Asociación Inserta Empleo podrá solicitar al adjudicatario previo a la firma del contrato, las correspondientes acreditaciones de las titulaciones.</w:t>
      </w:r>
    </w:p>
    <w:p w:rsidR="006B35E0" w:rsidRDefault="006B35E0" w:rsidP="002E0B6B">
      <w:pPr>
        <w:tabs>
          <w:tab w:val="left" w:pos="0"/>
        </w:tabs>
        <w:jc w:val="both"/>
        <w:rPr>
          <w:rFonts w:ascii="Arial" w:hAnsi="Arial" w:cs="Arial"/>
          <w:sz w:val="22"/>
          <w:szCs w:val="22"/>
          <w:lang w:val="es-ES_tradnl"/>
        </w:rPr>
      </w:pPr>
    </w:p>
    <w:p w:rsidR="006B35E0" w:rsidRPr="006B35E0" w:rsidRDefault="006B35E0" w:rsidP="00ED20E7">
      <w:pPr>
        <w:numPr>
          <w:ilvl w:val="0"/>
          <w:numId w:val="5"/>
        </w:numPr>
        <w:autoSpaceDE w:val="0"/>
        <w:autoSpaceDN w:val="0"/>
        <w:adjustRightInd w:val="0"/>
        <w:spacing w:after="200" w:line="276" w:lineRule="auto"/>
        <w:ind w:left="142" w:firstLine="0"/>
        <w:jc w:val="both"/>
        <w:rPr>
          <w:rFonts w:ascii="Arial" w:hAnsi="Arial" w:cs="Arial"/>
          <w:b/>
          <w:color w:val="000000"/>
          <w:sz w:val="22"/>
          <w:szCs w:val="22"/>
          <w:u w:val="single"/>
          <w:lang w:val="es-ES_tradnl"/>
        </w:rPr>
      </w:pPr>
      <w:r w:rsidRPr="006B35E0">
        <w:rPr>
          <w:rFonts w:ascii="Arial" w:hAnsi="Arial" w:cs="Arial"/>
          <w:b/>
          <w:color w:val="000000"/>
          <w:sz w:val="22"/>
          <w:szCs w:val="22"/>
          <w:u w:val="single"/>
          <w:lang w:val="es-ES_tradnl"/>
        </w:rPr>
        <w:t>Solvencia de las Instalaciones y equipamiento requerido:</w:t>
      </w:r>
    </w:p>
    <w:p w:rsidR="006B35E0" w:rsidRPr="006B35E0" w:rsidRDefault="006B35E0" w:rsidP="006B35E0">
      <w:pPr>
        <w:jc w:val="both"/>
        <w:rPr>
          <w:rFonts w:ascii="Arial" w:eastAsia="Batang" w:hAnsi="Arial" w:cs="Arial"/>
          <w:b/>
          <w:color w:val="000000"/>
          <w:sz w:val="22"/>
          <w:szCs w:val="22"/>
          <w:lang w:val="es-ES_tradnl"/>
        </w:rPr>
      </w:pPr>
      <w:r w:rsidRPr="006B35E0">
        <w:rPr>
          <w:rFonts w:ascii="Arial" w:eastAsia="Batang" w:hAnsi="Arial" w:cs="Arial"/>
          <w:b/>
          <w:color w:val="000000"/>
          <w:sz w:val="22"/>
          <w:szCs w:val="22"/>
          <w:lang w:val="es-ES_tradnl"/>
        </w:rPr>
        <w:t>Instalaciones y equipamiento:</w:t>
      </w:r>
    </w:p>
    <w:p w:rsidR="00ED20E7" w:rsidRDefault="00ED20E7" w:rsidP="00ED20E7">
      <w:pPr>
        <w:suppressAutoHyphens/>
        <w:spacing w:after="200" w:line="276" w:lineRule="auto"/>
        <w:jc w:val="both"/>
        <w:rPr>
          <w:rFonts w:ascii="Arial" w:eastAsia="Batang" w:hAnsi="Arial" w:cs="Arial"/>
          <w:b/>
          <w:color w:val="000000"/>
          <w:sz w:val="22"/>
          <w:szCs w:val="22"/>
          <w:lang w:val="es-ES_tradnl" w:eastAsia="zh-CN"/>
        </w:rPr>
      </w:pPr>
    </w:p>
    <w:p w:rsidR="00ED20E7" w:rsidRPr="00ED20E7" w:rsidRDefault="00ED20E7" w:rsidP="00ED20E7">
      <w:pPr>
        <w:suppressAutoHyphens/>
        <w:spacing w:after="200" w:line="276" w:lineRule="auto"/>
        <w:jc w:val="both"/>
        <w:rPr>
          <w:rFonts w:ascii="Arial" w:hAnsi="Arial" w:cs="Arial"/>
          <w:sz w:val="22"/>
          <w:szCs w:val="22"/>
          <w:u w:val="single"/>
          <w:lang w:val="es-ES_tradnl" w:eastAsia="zh-CN"/>
        </w:rPr>
      </w:pPr>
      <w:r w:rsidRPr="00ED20E7">
        <w:rPr>
          <w:rFonts w:ascii="Arial" w:eastAsia="Batang" w:hAnsi="Arial" w:cs="Arial"/>
          <w:b/>
          <w:color w:val="000000"/>
          <w:sz w:val="22"/>
          <w:szCs w:val="22"/>
          <w:lang w:val="es-ES_tradnl" w:eastAsia="zh-CN"/>
        </w:rPr>
        <w:t>El licitador deberá garantizar la impartición de las acciones formativas en la isla de Tenerife (Zona Metropolitana, Zona Norte y Zona Sur)</w:t>
      </w:r>
    </w:p>
    <w:p w:rsidR="00ED20E7" w:rsidRPr="00ED20E7" w:rsidRDefault="00ED20E7" w:rsidP="00ED20E7">
      <w:pPr>
        <w:suppressAutoHyphens/>
        <w:spacing w:before="120" w:after="120" w:line="276" w:lineRule="auto"/>
        <w:jc w:val="both"/>
        <w:rPr>
          <w:rFonts w:ascii="Arial" w:eastAsia="Batang" w:hAnsi="Arial" w:cs="Arial"/>
          <w:sz w:val="22"/>
          <w:szCs w:val="22"/>
          <w:lang w:val="es-ES_tradnl" w:eastAsia="zh-CN"/>
        </w:rPr>
      </w:pPr>
      <w:r w:rsidRPr="00ED20E7">
        <w:rPr>
          <w:rFonts w:ascii="Arial" w:hAnsi="Arial" w:cs="Arial"/>
          <w:sz w:val="22"/>
          <w:szCs w:val="22"/>
          <w:u w:val="single"/>
          <w:lang w:val="es-ES_tradnl" w:eastAsia="zh-CN"/>
        </w:rPr>
        <w:t>Aulas y equipamiento:</w:t>
      </w:r>
    </w:p>
    <w:p w:rsidR="00ED20E7" w:rsidRDefault="00ED20E7" w:rsidP="00ED20E7">
      <w:pPr>
        <w:suppressAutoHyphens/>
        <w:spacing w:after="200" w:line="276" w:lineRule="auto"/>
        <w:jc w:val="both"/>
        <w:rPr>
          <w:rFonts w:ascii="Arial" w:eastAsia="Batang" w:hAnsi="Arial" w:cs="Arial"/>
          <w:sz w:val="22"/>
          <w:szCs w:val="22"/>
          <w:lang w:val="es-ES_tradnl" w:eastAsia="zh-CN"/>
        </w:rPr>
      </w:pPr>
      <w:r w:rsidRPr="00ED20E7">
        <w:rPr>
          <w:rFonts w:ascii="Arial" w:eastAsia="Batang" w:hAnsi="Arial" w:cs="Arial"/>
          <w:sz w:val="22"/>
          <w:szCs w:val="22"/>
          <w:lang w:val="es-ES_tradnl" w:eastAsia="zh-CN"/>
        </w:rPr>
        <w:t xml:space="preserve">Las instalaciones y el equipamiento necesario para la impartición de la acción de Mejora de la Empleabilidad han de garantizar la correcta realización del Programa Formativo. </w:t>
      </w:r>
    </w:p>
    <w:p w:rsidR="00ED20E7" w:rsidRPr="006B35E0" w:rsidRDefault="00ED20E7" w:rsidP="00ED20E7">
      <w:pPr>
        <w:jc w:val="both"/>
        <w:rPr>
          <w:rFonts w:ascii="Arial" w:eastAsia="Batang" w:hAnsi="Arial" w:cs="Arial"/>
          <w:b/>
          <w:color w:val="000000"/>
          <w:sz w:val="22"/>
          <w:szCs w:val="22"/>
          <w:lang w:val="es-ES_tradnl"/>
        </w:rPr>
      </w:pPr>
      <w:r w:rsidRPr="006B35E0">
        <w:rPr>
          <w:rFonts w:ascii="Arial" w:eastAsia="Batang" w:hAnsi="Arial" w:cs="Arial"/>
          <w:b/>
          <w:color w:val="000000"/>
          <w:sz w:val="22"/>
          <w:szCs w:val="22"/>
          <w:lang w:val="es-ES_tradnl"/>
        </w:rPr>
        <w:t xml:space="preserve">Se presentará un aula formativa </w:t>
      </w:r>
      <w:r w:rsidRPr="006B35E0">
        <w:rPr>
          <w:rFonts w:ascii="Arial" w:hAnsi="Arial" w:cs="Arial"/>
          <w:b/>
          <w:sz w:val="22"/>
          <w:szCs w:val="22"/>
          <w:u w:val="single"/>
          <w:lang w:val="es-ES_tradnl"/>
        </w:rPr>
        <w:t xml:space="preserve">en cada una de las </w:t>
      </w:r>
      <w:r>
        <w:rPr>
          <w:rFonts w:ascii="Arial" w:hAnsi="Arial" w:cs="Arial"/>
          <w:b/>
          <w:sz w:val="22"/>
          <w:szCs w:val="22"/>
          <w:u w:val="single"/>
          <w:lang w:val="es-ES_tradnl"/>
        </w:rPr>
        <w:t>zonas anteriormente expuestas</w:t>
      </w:r>
      <w:r w:rsidRPr="006B35E0">
        <w:rPr>
          <w:rFonts w:ascii="Arial" w:hAnsi="Arial" w:cs="Arial"/>
          <w:b/>
          <w:sz w:val="22"/>
          <w:szCs w:val="22"/>
          <w:u w:val="single"/>
          <w:lang w:val="es-ES_tradnl"/>
        </w:rPr>
        <w:t>.</w:t>
      </w:r>
    </w:p>
    <w:p w:rsidR="00ED20E7" w:rsidRPr="00ED20E7" w:rsidRDefault="00ED20E7" w:rsidP="00ED20E7">
      <w:pPr>
        <w:suppressAutoHyphens/>
        <w:spacing w:after="200" w:line="276" w:lineRule="auto"/>
        <w:jc w:val="both"/>
        <w:rPr>
          <w:rFonts w:ascii="Arial" w:eastAsia="Batang" w:hAnsi="Arial" w:cs="Arial"/>
          <w:sz w:val="22"/>
          <w:szCs w:val="22"/>
          <w:lang w:val="es-ES_tradnl" w:eastAsia="zh-CN"/>
        </w:rPr>
      </w:pPr>
    </w:p>
    <w:p w:rsidR="00ED20E7" w:rsidRPr="00ED20E7" w:rsidRDefault="00ED20E7" w:rsidP="00ED20E7">
      <w:pPr>
        <w:suppressAutoHyphens/>
        <w:spacing w:after="200" w:line="276" w:lineRule="auto"/>
        <w:jc w:val="both"/>
        <w:rPr>
          <w:rFonts w:ascii="Arial" w:eastAsia="Batang" w:hAnsi="Arial" w:cs="Arial"/>
          <w:color w:val="000000"/>
          <w:sz w:val="22"/>
          <w:szCs w:val="22"/>
          <w:lang w:val="es-ES_tradnl" w:eastAsia="zh-CN"/>
        </w:rPr>
      </w:pPr>
      <w:r w:rsidRPr="00ED20E7">
        <w:rPr>
          <w:rFonts w:ascii="Arial" w:eastAsia="Batang" w:hAnsi="Arial" w:cs="Arial"/>
          <w:sz w:val="22"/>
          <w:szCs w:val="22"/>
          <w:lang w:val="es-ES_tradnl" w:eastAsia="zh-CN"/>
        </w:rPr>
        <w:t>Se debe incluir una descripción de la localización donde se desarrollara la acción formativa, que incluya la dirección del centro, plano de localización, líneas de transporte público cercanas al centro, acceso, uso y disfrute de las instalaciones, así como de los servicios que en ellas se prestan:</w:t>
      </w:r>
    </w:p>
    <w:p w:rsidR="00ED20E7" w:rsidRPr="00ED20E7" w:rsidRDefault="00ED20E7" w:rsidP="00ED20E7">
      <w:pPr>
        <w:numPr>
          <w:ilvl w:val="0"/>
          <w:numId w:val="16"/>
        </w:numPr>
        <w:autoSpaceDE w:val="0"/>
        <w:autoSpaceDN w:val="0"/>
        <w:adjustRightInd w:val="0"/>
        <w:spacing w:after="200" w:line="276" w:lineRule="auto"/>
        <w:ind w:left="993"/>
        <w:jc w:val="both"/>
        <w:rPr>
          <w:rFonts w:ascii="Arial" w:hAnsi="Arial" w:cs="Arial"/>
          <w:sz w:val="22"/>
          <w:szCs w:val="22"/>
          <w:lang w:eastAsia="en-US"/>
        </w:rPr>
      </w:pPr>
      <w:r w:rsidRPr="00ED20E7">
        <w:rPr>
          <w:rFonts w:ascii="Arial" w:hAnsi="Arial" w:cs="Arial"/>
          <w:sz w:val="22"/>
          <w:szCs w:val="22"/>
          <w:lang w:eastAsia="en-US"/>
        </w:rPr>
        <w:t>Un</w:t>
      </w:r>
      <w:r w:rsidRPr="00ED20E7">
        <w:rPr>
          <w:rFonts w:ascii="Arial" w:hAnsi="Arial" w:cs="Arial"/>
          <w:sz w:val="22"/>
          <w:szCs w:val="22"/>
          <w:lang w:val="es-ES_tradnl" w:eastAsia="en-US"/>
        </w:rPr>
        <w:t xml:space="preserve"> </w:t>
      </w:r>
      <w:r w:rsidRPr="00ED20E7">
        <w:rPr>
          <w:rFonts w:ascii="Arial" w:hAnsi="Arial" w:cs="Arial"/>
          <w:sz w:val="22"/>
          <w:szCs w:val="22"/>
          <w:lang w:eastAsia="en-US"/>
        </w:rPr>
        <w:t>aula teórica con mobiliario y equipamiento necesario para 15 alumnos.</w:t>
      </w:r>
      <w:r w:rsidR="00F626BA">
        <w:rPr>
          <w:rFonts w:ascii="Arial" w:hAnsi="Arial" w:cs="Arial"/>
          <w:sz w:val="22"/>
          <w:szCs w:val="22"/>
          <w:lang w:eastAsia="en-US"/>
        </w:rPr>
        <w:t xml:space="preserve"> </w:t>
      </w:r>
      <w:r w:rsidRPr="00ED20E7">
        <w:rPr>
          <w:rFonts w:ascii="Arial" w:hAnsi="Arial" w:cs="Arial"/>
          <w:sz w:val="22"/>
          <w:szCs w:val="22"/>
          <w:lang w:eastAsia="en-US"/>
        </w:rPr>
        <w:t xml:space="preserve">El aula formativa teórico-práctica con una superficie mínima de 35 m2 con </w:t>
      </w:r>
      <w:r w:rsidR="00F626BA" w:rsidRPr="00ED20E7">
        <w:rPr>
          <w:rFonts w:ascii="Arial" w:hAnsi="Arial" w:cs="Arial"/>
          <w:sz w:val="22"/>
          <w:szCs w:val="22"/>
          <w:lang w:eastAsia="en-US"/>
        </w:rPr>
        <w:t>características</w:t>
      </w:r>
      <w:r w:rsidRPr="00ED20E7">
        <w:rPr>
          <w:rFonts w:ascii="Arial" w:hAnsi="Arial" w:cs="Arial"/>
          <w:sz w:val="22"/>
          <w:szCs w:val="22"/>
          <w:lang w:eastAsia="en-US"/>
        </w:rPr>
        <w:t xml:space="preserve"> suficientes para el adecuado desarrollo de los contenidos de la acción formativa </w:t>
      </w:r>
      <w:r w:rsidR="00F626BA" w:rsidRPr="00ED20E7">
        <w:rPr>
          <w:rFonts w:ascii="Arial" w:hAnsi="Arial" w:cs="Arial"/>
          <w:sz w:val="22"/>
          <w:szCs w:val="22"/>
          <w:lang w:eastAsia="en-US"/>
        </w:rPr>
        <w:t>deberán</w:t>
      </w:r>
      <w:r w:rsidRPr="00ED20E7">
        <w:rPr>
          <w:rFonts w:ascii="Arial" w:hAnsi="Arial" w:cs="Arial"/>
          <w:sz w:val="22"/>
          <w:szCs w:val="22"/>
          <w:lang w:eastAsia="en-US"/>
        </w:rPr>
        <w:t xml:space="preserve"> estar equipado con mobiliario docente para 15 plazas.</w:t>
      </w:r>
    </w:p>
    <w:p w:rsidR="00ED20E7" w:rsidRPr="00ED20E7" w:rsidRDefault="00ED20E7" w:rsidP="00ED20E7">
      <w:pPr>
        <w:autoSpaceDE w:val="0"/>
        <w:autoSpaceDN w:val="0"/>
        <w:adjustRightInd w:val="0"/>
        <w:ind w:firstLine="709"/>
        <w:jc w:val="both"/>
        <w:rPr>
          <w:rFonts w:ascii="Arial" w:hAnsi="Arial" w:cs="Arial"/>
          <w:sz w:val="22"/>
          <w:szCs w:val="22"/>
          <w:lang w:eastAsia="en-US"/>
        </w:rPr>
      </w:pPr>
      <w:r w:rsidRPr="00ED20E7">
        <w:rPr>
          <w:rFonts w:ascii="Arial" w:hAnsi="Arial" w:cs="Arial"/>
          <w:sz w:val="22"/>
          <w:szCs w:val="22"/>
          <w:lang w:eastAsia="en-US"/>
        </w:rPr>
        <w:t>Espacio formativo</w:t>
      </w:r>
      <w:r w:rsidRPr="00ED20E7">
        <w:rPr>
          <w:rFonts w:ascii="Arial" w:hAnsi="Arial" w:cs="Arial"/>
          <w:sz w:val="22"/>
          <w:szCs w:val="22"/>
          <w:lang w:eastAsia="en-US"/>
        </w:rPr>
        <w:tab/>
      </w:r>
      <w:r w:rsidRPr="00ED20E7">
        <w:rPr>
          <w:rFonts w:ascii="Arial" w:hAnsi="Arial" w:cs="Arial"/>
          <w:sz w:val="22"/>
          <w:szCs w:val="22"/>
          <w:lang w:eastAsia="en-US"/>
        </w:rPr>
        <w:tab/>
        <w:t>- Equipamiento</w:t>
      </w:r>
    </w:p>
    <w:p w:rsidR="00ED20E7" w:rsidRPr="00ED20E7" w:rsidRDefault="00ED20E7" w:rsidP="00ED20E7">
      <w:pPr>
        <w:autoSpaceDE w:val="0"/>
        <w:autoSpaceDN w:val="0"/>
        <w:adjustRightInd w:val="0"/>
        <w:ind w:firstLine="709"/>
        <w:jc w:val="both"/>
        <w:rPr>
          <w:rFonts w:ascii="Arial" w:hAnsi="Arial" w:cs="Arial"/>
          <w:sz w:val="22"/>
          <w:szCs w:val="22"/>
          <w:lang w:eastAsia="en-US"/>
        </w:rPr>
      </w:pPr>
      <w:r w:rsidRPr="00ED20E7">
        <w:rPr>
          <w:rFonts w:ascii="Arial" w:hAnsi="Arial" w:cs="Arial"/>
          <w:sz w:val="22"/>
          <w:szCs w:val="22"/>
          <w:lang w:eastAsia="en-US"/>
        </w:rPr>
        <w:t>Aula teórico-práctica</w:t>
      </w:r>
      <w:r w:rsidRPr="00ED20E7">
        <w:rPr>
          <w:rFonts w:ascii="Arial" w:hAnsi="Arial" w:cs="Arial"/>
          <w:sz w:val="22"/>
          <w:szCs w:val="22"/>
          <w:lang w:eastAsia="en-US"/>
        </w:rPr>
        <w:tab/>
      </w:r>
      <w:r w:rsidRPr="00ED20E7">
        <w:rPr>
          <w:rFonts w:ascii="Arial" w:hAnsi="Arial" w:cs="Arial"/>
          <w:sz w:val="22"/>
          <w:szCs w:val="22"/>
          <w:lang w:eastAsia="en-US"/>
        </w:rPr>
        <w:tab/>
        <w:t>- Equipo audivisual</w:t>
      </w:r>
    </w:p>
    <w:p w:rsidR="00ED20E7" w:rsidRPr="00ED20E7" w:rsidRDefault="00ED20E7" w:rsidP="00ED20E7">
      <w:pPr>
        <w:autoSpaceDE w:val="0"/>
        <w:autoSpaceDN w:val="0"/>
        <w:adjustRightInd w:val="0"/>
        <w:ind w:firstLine="708"/>
        <w:jc w:val="both"/>
        <w:rPr>
          <w:rFonts w:ascii="Arial" w:hAnsi="Arial" w:cs="Arial"/>
          <w:sz w:val="22"/>
          <w:szCs w:val="22"/>
          <w:lang w:eastAsia="en-US"/>
        </w:rPr>
      </w:pPr>
      <w:r w:rsidRPr="00ED20E7">
        <w:rPr>
          <w:rFonts w:ascii="Arial" w:hAnsi="Arial" w:cs="Arial"/>
          <w:sz w:val="22"/>
          <w:szCs w:val="22"/>
          <w:lang w:eastAsia="en-US"/>
        </w:rPr>
        <w:tab/>
      </w:r>
      <w:r w:rsidRPr="00ED20E7">
        <w:rPr>
          <w:rFonts w:ascii="Arial" w:hAnsi="Arial" w:cs="Arial"/>
          <w:sz w:val="22"/>
          <w:szCs w:val="22"/>
          <w:lang w:eastAsia="en-US"/>
        </w:rPr>
        <w:tab/>
      </w:r>
      <w:r w:rsidRPr="00ED20E7">
        <w:rPr>
          <w:rFonts w:ascii="Arial" w:hAnsi="Arial" w:cs="Arial"/>
          <w:sz w:val="22"/>
          <w:szCs w:val="22"/>
          <w:lang w:eastAsia="en-US"/>
        </w:rPr>
        <w:tab/>
      </w:r>
      <w:r w:rsidRPr="00ED20E7">
        <w:rPr>
          <w:rFonts w:ascii="Arial" w:hAnsi="Arial" w:cs="Arial"/>
          <w:sz w:val="22"/>
          <w:szCs w:val="22"/>
          <w:lang w:eastAsia="en-US"/>
        </w:rPr>
        <w:tab/>
        <w:t>-Rotafolios o pizarra digital</w:t>
      </w:r>
    </w:p>
    <w:p w:rsidR="00ED20E7" w:rsidRPr="00ED20E7" w:rsidRDefault="00ED20E7" w:rsidP="00ED20E7">
      <w:pPr>
        <w:autoSpaceDE w:val="0"/>
        <w:autoSpaceDN w:val="0"/>
        <w:adjustRightInd w:val="0"/>
        <w:ind w:firstLine="708"/>
        <w:jc w:val="both"/>
        <w:rPr>
          <w:rFonts w:ascii="Arial" w:hAnsi="Arial" w:cs="Arial"/>
          <w:sz w:val="22"/>
          <w:szCs w:val="22"/>
          <w:lang w:eastAsia="en-US"/>
        </w:rPr>
      </w:pPr>
      <w:r w:rsidRPr="00ED20E7">
        <w:rPr>
          <w:rFonts w:ascii="Arial" w:hAnsi="Arial" w:cs="Arial"/>
          <w:sz w:val="22"/>
          <w:szCs w:val="22"/>
          <w:lang w:eastAsia="en-US"/>
        </w:rPr>
        <w:tab/>
      </w:r>
      <w:r w:rsidRPr="00ED20E7">
        <w:rPr>
          <w:rFonts w:ascii="Arial" w:hAnsi="Arial" w:cs="Arial"/>
          <w:sz w:val="22"/>
          <w:szCs w:val="22"/>
          <w:lang w:eastAsia="en-US"/>
        </w:rPr>
        <w:tab/>
      </w:r>
      <w:r w:rsidRPr="00ED20E7">
        <w:rPr>
          <w:rFonts w:ascii="Arial" w:hAnsi="Arial" w:cs="Arial"/>
          <w:sz w:val="22"/>
          <w:szCs w:val="22"/>
          <w:lang w:eastAsia="en-US"/>
        </w:rPr>
        <w:tab/>
      </w:r>
      <w:r w:rsidRPr="00ED20E7">
        <w:rPr>
          <w:rFonts w:ascii="Arial" w:hAnsi="Arial" w:cs="Arial"/>
          <w:sz w:val="22"/>
          <w:szCs w:val="22"/>
          <w:lang w:eastAsia="en-US"/>
        </w:rPr>
        <w:tab/>
        <w:t>- Material de aula</w:t>
      </w:r>
    </w:p>
    <w:p w:rsidR="00ED20E7" w:rsidRPr="00ED20E7" w:rsidRDefault="00ED20E7" w:rsidP="00ED20E7">
      <w:pPr>
        <w:autoSpaceDE w:val="0"/>
        <w:autoSpaceDN w:val="0"/>
        <w:adjustRightInd w:val="0"/>
        <w:ind w:left="3540"/>
        <w:jc w:val="both"/>
        <w:rPr>
          <w:rFonts w:ascii="Arial" w:hAnsi="Arial" w:cs="Arial"/>
          <w:sz w:val="22"/>
          <w:szCs w:val="22"/>
          <w:lang w:eastAsia="en-US"/>
        </w:rPr>
      </w:pPr>
      <w:r w:rsidRPr="00ED20E7">
        <w:rPr>
          <w:rFonts w:ascii="Arial" w:hAnsi="Arial" w:cs="Arial"/>
          <w:sz w:val="22"/>
          <w:szCs w:val="22"/>
          <w:lang w:eastAsia="en-US"/>
        </w:rPr>
        <w:t>-</w:t>
      </w:r>
      <w:r w:rsidR="00F626BA" w:rsidRPr="00ED20E7">
        <w:rPr>
          <w:rFonts w:ascii="Arial" w:hAnsi="Arial" w:cs="Arial"/>
          <w:sz w:val="22"/>
          <w:szCs w:val="22"/>
          <w:lang w:eastAsia="en-US"/>
        </w:rPr>
        <w:t>Cañón</w:t>
      </w:r>
      <w:r w:rsidRPr="00ED20E7">
        <w:rPr>
          <w:rFonts w:ascii="Arial" w:hAnsi="Arial" w:cs="Arial"/>
          <w:sz w:val="22"/>
          <w:szCs w:val="22"/>
          <w:lang w:eastAsia="en-US"/>
        </w:rPr>
        <w:t xml:space="preserve"> proyector</w:t>
      </w:r>
    </w:p>
    <w:p w:rsidR="00ED20E7" w:rsidRPr="00ED20E7" w:rsidRDefault="00ED20E7" w:rsidP="00ED20E7">
      <w:pPr>
        <w:autoSpaceDE w:val="0"/>
        <w:autoSpaceDN w:val="0"/>
        <w:adjustRightInd w:val="0"/>
        <w:ind w:left="3540"/>
        <w:jc w:val="both"/>
        <w:rPr>
          <w:rFonts w:ascii="Arial" w:hAnsi="Arial" w:cs="Arial"/>
          <w:sz w:val="22"/>
          <w:szCs w:val="22"/>
          <w:lang w:eastAsia="en-US"/>
        </w:rPr>
      </w:pPr>
      <w:r w:rsidRPr="00ED20E7">
        <w:rPr>
          <w:rFonts w:ascii="Arial" w:hAnsi="Arial" w:cs="Arial"/>
          <w:sz w:val="22"/>
          <w:szCs w:val="22"/>
          <w:lang w:eastAsia="en-US"/>
        </w:rPr>
        <w:t>- Mesas y sillas formador</w:t>
      </w:r>
    </w:p>
    <w:p w:rsidR="00ED20E7" w:rsidRPr="00ED20E7" w:rsidRDefault="00ED20E7" w:rsidP="00ED20E7">
      <w:pPr>
        <w:autoSpaceDE w:val="0"/>
        <w:autoSpaceDN w:val="0"/>
        <w:adjustRightInd w:val="0"/>
        <w:ind w:left="3540"/>
        <w:jc w:val="both"/>
        <w:rPr>
          <w:rFonts w:ascii="Arial" w:hAnsi="Arial" w:cs="Arial"/>
          <w:sz w:val="22"/>
          <w:szCs w:val="22"/>
          <w:lang w:eastAsia="en-US"/>
        </w:rPr>
      </w:pPr>
      <w:r w:rsidRPr="00ED20E7">
        <w:rPr>
          <w:rFonts w:ascii="Arial" w:hAnsi="Arial" w:cs="Arial"/>
          <w:sz w:val="22"/>
          <w:szCs w:val="22"/>
          <w:lang w:eastAsia="en-US"/>
        </w:rPr>
        <w:t>- Mesas y sillas alumnos</w:t>
      </w:r>
    </w:p>
    <w:p w:rsidR="00ED20E7" w:rsidRPr="00ED20E7" w:rsidRDefault="00ED20E7" w:rsidP="00ED20E7">
      <w:pPr>
        <w:numPr>
          <w:ilvl w:val="0"/>
          <w:numId w:val="16"/>
        </w:numPr>
        <w:autoSpaceDE w:val="0"/>
        <w:autoSpaceDN w:val="0"/>
        <w:adjustRightInd w:val="0"/>
        <w:spacing w:after="200" w:line="276" w:lineRule="auto"/>
        <w:ind w:left="993"/>
        <w:jc w:val="both"/>
        <w:rPr>
          <w:rFonts w:ascii="Arial" w:hAnsi="Arial" w:cs="Arial"/>
          <w:sz w:val="22"/>
          <w:szCs w:val="22"/>
          <w:lang w:eastAsia="en-US"/>
        </w:rPr>
      </w:pPr>
      <w:r w:rsidRPr="00ED20E7">
        <w:rPr>
          <w:rFonts w:ascii="Arial" w:hAnsi="Arial" w:cs="Arial"/>
          <w:sz w:val="22"/>
          <w:szCs w:val="22"/>
          <w:lang w:eastAsia="en-US"/>
        </w:rPr>
        <w:t>Instalaciones para la realiza</w:t>
      </w:r>
      <w:r w:rsidR="007C5B9C">
        <w:rPr>
          <w:rFonts w:ascii="Arial" w:hAnsi="Arial" w:cs="Arial"/>
          <w:sz w:val="22"/>
          <w:szCs w:val="22"/>
          <w:lang w:eastAsia="en-US"/>
        </w:rPr>
        <w:t>ción</w:t>
      </w:r>
      <w:r w:rsidRPr="00ED20E7">
        <w:rPr>
          <w:rFonts w:ascii="Arial" w:hAnsi="Arial" w:cs="Arial"/>
          <w:sz w:val="22"/>
          <w:szCs w:val="22"/>
          <w:lang w:eastAsia="en-US"/>
        </w:rPr>
        <w:t xml:space="preserve"> de las práctica</w:t>
      </w:r>
      <w:r w:rsidR="007C5B9C">
        <w:rPr>
          <w:rFonts w:ascii="Arial" w:hAnsi="Arial" w:cs="Arial"/>
          <w:sz w:val="22"/>
          <w:szCs w:val="22"/>
          <w:lang w:eastAsia="en-US"/>
        </w:rPr>
        <w:t>s</w:t>
      </w:r>
      <w:r w:rsidRPr="00ED20E7">
        <w:rPr>
          <w:rFonts w:ascii="Arial" w:hAnsi="Arial" w:cs="Arial"/>
          <w:sz w:val="22"/>
          <w:szCs w:val="22"/>
          <w:lang w:eastAsia="en-US"/>
        </w:rPr>
        <w:t xml:space="preserve"> correspondiente al manejo de carretilla con cargas elevadora (al menos dos carretillas). </w:t>
      </w:r>
    </w:p>
    <w:p w:rsidR="00ED20E7" w:rsidRPr="00ED20E7" w:rsidRDefault="00ED20E7" w:rsidP="00ED20E7">
      <w:pPr>
        <w:suppressAutoHyphens/>
        <w:spacing w:after="200" w:line="276" w:lineRule="auto"/>
        <w:jc w:val="both"/>
        <w:rPr>
          <w:rFonts w:ascii="Arial" w:hAnsi="Arial" w:cs="Arial"/>
          <w:sz w:val="22"/>
          <w:szCs w:val="22"/>
          <w:lang w:eastAsia="zh-CN"/>
        </w:rPr>
      </w:pPr>
      <w:r w:rsidRPr="00ED20E7">
        <w:rPr>
          <w:rFonts w:ascii="Arial" w:eastAsia="Batang" w:hAnsi="Arial" w:cs="Arial"/>
          <w:color w:val="000000"/>
          <w:sz w:val="22"/>
          <w:szCs w:val="22"/>
          <w:lang w:val="es-ES_tradnl" w:eastAsia="zh-CN"/>
        </w:rPr>
        <w:t xml:space="preserve">Se presentara una descripción detallada de las aulas e instalaciones de prácticas y del equipamiento incluyendo </w:t>
      </w:r>
      <w:r w:rsidRPr="00ED20E7">
        <w:rPr>
          <w:rFonts w:ascii="Arial" w:eastAsia="Batang" w:hAnsi="Arial" w:cs="Arial"/>
          <w:color w:val="000000"/>
          <w:sz w:val="22"/>
          <w:szCs w:val="22"/>
          <w:u w:val="single"/>
          <w:lang w:val="es-ES_tradnl" w:eastAsia="zh-CN"/>
        </w:rPr>
        <w:t>fotografías</w:t>
      </w:r>
      <w:r w:rsidRPr="00ED20E7">
        <w:rPr>
          <w:rFonts w:ascii="Arial" w:eastAsia="Batang" w:hAnsi="Arial" w:cs="Arial"/>
          <w:color w:val="000000"/>
          <w:sz w:val="22"/>
          <w:szCs w:val="22"/>
          <w:lang w:val="es-ES_tradnl" w:eastAsia="zh-CN"/>
        </w:rPr>
        <w:t>, así como una relación de la maquinaría y utillaje puesto a disposición para el buen desarrollo de las acción formativa.</w:t>
      </w:r>
    </w:p>
    <w:p w:rsidR="00ED20E7" w:rsidRPr="00ED20E7" w:rsidRDefault="00ED20E7" w:rsidP="00ED20E7">
      <w:pPr>
        <w:suppressAutoHyphens/>
        <w:autoSpaceDE w:val="0"/>
        <w:spacing w:before="120" w:after="120"/>
        <w:ind w:left="30"/>
        <w:jc w:val="both"/>
        <w:rPr>
          <w:rFonts w:ascii="Arial" w:hAnsi="Arial" w:cs="Arial"/>
          <w:sz w:val="22"/>
          <w:szCs w:val="22"/>
          <w:lang w:eastAsia="zh-CN"/>
        </w:rPr>
      </w:pPr>
      <w:r w:rsidRPr="00ED20E7">
        <w:rPr>
          <w:rFonts w:ascii="Arial" w:hAnsi="Arial" w:cs="Arial"/>
          <w:sz w:val="22"/>
          <w:szCs w:val="22"/>
          <w:lang w:eastAsia="zh-CN"/>
        </w:rPr>
        <w:t>Acreditación de la Accesibilidad: para la verificación del cumplimiento de este requerimiento, el licitador dispone de cualquiera de las siguientes vías:</w:t>
      </w:r>
    </w:p>
    <w:p w:rsidR="00F626BA" w:rsidRPr="00F626BA" w:rsidRDefault="00ED20E7" w:rsidP="00ED20E7">
      <w:pPr>
        <w:numPr>
          <w:ilvl w:val="1"/>
          <w:numId w:val="15"/>
        </w:numPr>
        <w:suppressAutoHyphens/>
        <w:autoSpaceDE w:val="0"/>
        <w:spacing w:before="120" w:after="120" w:line="276" w:lineRule="auto"/>
        <w:jc w:val="both"/>
        <w:rPr>
          <w:rFonts w:ascii="Arial" w:hAnsi="Arial" w:cs="Arial"/>
          <w:bCs/>
          <w:sz w:val="22"/>
          <w:szCs w:val="22"/>
          <w:u w:val="single"/>
          <w:lang w:val="es-ES_tradnl" w:eastAsia="zh-CN"/>
        </w:rPr>
      </w:pPr>
      <w:r w:rsidRPr="00ED20E7">
        <w:rPr>
          <w:rFonts w:ascii="Arial" w:hAnsi="Arial" w:cs="Arial"/>
          <w:sz w:val="22"/>
          <w:szCs w:val="22"/>
          <w:lang w:eastAsia="zh-CN"/>
        </w:rPr>
        <w:t xml:space="preserve">Declaración responsable de la persona con poderes bastantes, del cumplimiento del requisito de accesibilidad universal. </w:t>
      </w:r>
      <w:r w:rsidRPr="00ED20E7">
        <w:rPr>
          <w:rFonts w:ascii="Arial" w:hAnsi="Arial" w:cs="Arial"/>
          <w:sz w:val="22"/>
          <w:szCs w:val="22"/>
          <w:u w:val="single"/>
          <w:lang w:eastAsia="zh-CN"/>
        </w:rPr>
        <w:t xml:space="preserve">En este caso, INSERTA Empleo realizará </w:t>
      </w:r>
    </w:p>
    <w:p w:rsidR="00F626BA" w:rsidRPr="00F626BA" w:rsidRDefault="00F626BA" w:rsidP="00ED20E7">
      <w:pPr>
        <w:numPr>
          <w:ilvl w:val="1"/>
          <w:numId w:val="15"/>
        </w:numPr>
        <w:suppressAutoHyphens/>
        <w:autoSpaceDE w:val="0"/>
        <w:spacing w:before="120" w:after="120" w:line="276" w:lineRule="auto"/>
        <w:jc w:val="both"/>
        <w:rPr>
          <w:rFonts w:ascii="Arial" w:hAnsi="Arial" w:cs="Arial"/>
          <w:bCs/>
          <w:sz w:val="22"/>
          <w:szCs w:val="22"/>
          <w:u w:val="single"/>
          <w:lang w:val="es-ES_tradnl" w:eastAsia="zh-CN"/>
        </w:rPr>
      </w:pPr>
    </w:p>
    <w:p w:rsidR="00F626BA" w:rsidRPr="00F626BA" w:rsidRDefault="00F626BA" w:rsidP="00F626BA">
      <w:pPr>
        <w:suppressAutoHyphens/>
        <w:autoSpaceDE w:val="0"/>
        <w:spacing w:before="120" w:after="120" w:line="276" w:lineRule="auto"/>
        <w:ind w:left="390"/>
        <w:jc w:val="both"/>
        <w:rPr>
          <w:rFonts w:ascii="Arial" w:hAnsi="Arial" w:cs="Arial"/>
          <w:bCs/>
          <w:sz w:val="22"/>
          <w:szCs w:val="22"/>
          <w:u w:val="single"/>
          <w:lang w:val="es-ES_tradnl" w:eastAsia="zh-CN"/>
        </w:rPr>
      </w:pPr>
    </w:p>
    <w:p w:rsidR="00ED20E7" w:rsidRPr="00ED20E7" w:rsidRDefault="00ED20E7" w:rsidP="00ED20E7">
      <w:pPr>
        <w:numPr>
          <w:ilvl w:val="1"/>
          <w:numId w:val="15"/>
        </w:numPr>
        <w:suppressAutoHyphens/>
        <w:autoSpaceDE w:val="0"/>
        <w:spacing w:before="120" w:after="120" w:line="276" w:lineRule="auto"/>
        <w:jc w:val="both"/>
        <w:rPr>
          <w:rFonts w:ascii="Arial" w:hAnsi="Arial" w:cs="Arial"/>
          <w:bCs/>
          <w:sz w:val="22"/>
          <w:szCs w:val="22"/>
          <w:u w:val="single"/>
          <w:lang w:val="es-ES_tradnl" w:eastAsia="zh-CN"/>
        </w:rPr>
      </w:pPr>
      <w:r w:rsidRPr="00ED20E7">
        <w:rPr>
          <w:rFonts w:ascii="Arial" w:hAnsi="Arial" w:cs="Arial"/>
          <w:sz w:val="22"/>
          <w:szCs w:val="22"/>
          <w:u w:val="single"/>
          <w:lang w:eastAsia="zh-CN"/>
        </w:rPr>
        <w:t>una visita a las instalaciones del adjudicatario, para verificar este requisito, supeditándose la firma del contrato a su cumplimiento.</w:t>
      </w:r>
    </w:p>
    <w:p w:rsidR="00ED20E7" w:rsidRPr="00ED20E7" w:rsidRDefault="00ED20E7" w:rsidP="00ED20E7">
      <w:pPr>
        <w:suppressAutoHyphens/>
        <w:autoSpaceDE w:val="0"/>
        <w:spacing w:after="200" w:line="276" w:lineRule="auto"/>
        <w:ind w:left="284"/>
        <w:jc w:val="both"/>
        <w:rPr>
          <w:rFonts w:ascii="Arial" w:eastAsia="Batang" w:hAnsi="Arial" w:cs="Arial"/>
          <w:b/>
          <w:color w:val="000000"/>
          <w:sz w:val="22"/>
          <w:szCs w:val="22"/>
          <w:lang w:val="es-ES_tradnl" w:eastAsia="zh-CN"/>
        </w:rPr>
      </w:pPr>
      <w:r w:rsidRPr="00ED20E7">
        <w:rPr>
          <w:rFonts w:ascii="Arial" w:hAnsi="Arial" w:cs="Arial"/>
          <w:bCs/>
          <w:sz w:val="22"/>
          <w:szCs w:val="22"/>
          <w:u w:val="single"/>
          <w:lang w:val="es-ES_tradnl" w:eastAsia="zh-CN"/>
        </w:rPr>
        <w:t>En el caso de que las instalaciones para la impartición de las acciones formativas objeto de contrato fueran subcontratadas, remitirse al apartado “Ñ. Subcontratación” de la presente convocatoria.</w:t>
      </w:r>
    </w:p>
    <w:p w:rsidR="00BA5EF9" w:rsidRDefault="00BA5EF9" w:rsidP="006B35E0">
      <w:pPr>
        <w:autoSpaceDE w:val="0"/>
        <w:autoSpaceDN w:val="0"/>
        <w:adjustRightInd w:val="0"/>
        <w:jc w:val="both"/>
        <w:rPr>
          <w:rFonts w:ascii="Arial" w:hAnsi="Arial" w:cs="Arial"/>
          <w:b/>
          <w:bCs/>
          <w:sz w:val="22"/>
          <w:szCs w:val="22"/>
        </w:rPr>
      </w:pPr>
    </w:p>
    <w:p w:rsidR="006B35E0" w:rsidRPr="006B35E0" w:rsidRDefault="006B35E0" w:rsidP="006B35E0">
      <w:pPr>
        <w:autoSpaceDE w:val="0"/>
        <w:autoSpaceDN w:val="0"/>
        <w:adjustRightInd w:val="0"/>
        <w:jc w:val="both"/>
        <w:rPr>
          <w:rFonts w:ascii="Arial" w:hAnsi="Arial" w:cs="Arial"/>
          <w:b/>
          <w:bCs/>
          <w:sz w:val="22"/>
          <w:szCs w:val="22"/>
        </w:rPr>
      </w:pPr>
      <w:r w:rsidRPr="006B35E0">
        <w:rPr>
          <w:rFonts w:ascii="Arial" w:hAnsi="Arial" w:cs="Arial"/>
          <w:b/>
          <w:bCs/>
          <w:sz w:val="22"/>
          <w:szCs w:val="22"/>
        </w:rPr>
        <w:t>Elementos de protección</w:t>
      </w:r>
    </w:p>
    <w:p w:rsidR="006B35E0" w:rsidRPr="006B35E0" w:rsidRDefault="006B35E0" w:rsidP="006B35E0">
      <w:pPr>
        <w:autoSpaceDE w:val="0"/>
        <w:autoSpaceDN w:val="0"/>
        <w:adjustRightInd w:val="0"/>
        <w:jc w:val="both"/>
        <w:rPr>
          <w:rFonts w:ascii="Arial" w:hAnsi="Arial" w:cs="Arial"/>
          <w:sz w:val="22"/>
          <w:szCs w:val="22"/>
        </w:rPr>
      </w:pPr>
      <w:r w:rsidRPr="006B35E0">
        <w:rPr>
          <w:rFonts w:ascii="Arial" w:hAnsi="Arial" w:cs="Arial"/>
          <w:sz w:val="22"/>
          <w:szCs w:val="22"/>
        </w:rPr>
        <w:t>En el desarrollo de las prácticas se utilizarán los medios necesarios de seguridad e higiene en el trabajo y se observarán las normas oficiales al respecto.</w:t>
      </w:r>
    </w:p>
    <w:p w:rsidR="006B35E0" w:rsidRPr="006B35E0" w:rsidRDefault="006B35E0" w:rsidP="006B35E0">
      <w:pPr>
        <w:tabs>
          <w:tab w:val="left" w:pos="5820"/>
        </w:tabs>
        <w:jc w:val="both"/>
        <w:rPr>
          <w:rFonts w:ascii="Arial" w:hAnsi="Arial" w:cs="Arial"/>
          <w:b/>
          <w:sz w:val="22"/>
          <w:szCs w:val="22"/>
          <w:u w:val="single"/>
          <w:lang w:val="es-ES_tradnl"/>
        </w:rPr>
      </w:pPr>
    </w:p>
    <w:p w:rsidR="006B35E0" w:rsidRDefault="006B35E0" w:rsidP="006B35E0">
      <w:pPr>
        <w:shd w:val="clear" w:color="auto" w:fill="FFFFFF"/>
        <w:spacing w:line="276" w:lineRule="auto"/>
        <w:jc w:val="both"/>
        <w:rPr>
          <w:rFonts w:ascii="Arial" w:hAnsi="Arial" w:cs="Arial"/>
          <w:sz w:val="22"/>
          <w:szCs w:val="22"/>
        </w:rPr>
      </w:pPr>
      <w:r w:rsidRPr="006B35E0">
        <w:rPr>
          <w:rFonts w:ascii="Arial" w:hAnsi="Arial" w:cs="Arial"/>
          <w:sz w:val="22"/>
          <w:szCs w:val="22"/>
        </w:rPr>
        <w:t xml:space="preserve">Las instalaciones y equipamientos deberán cumplir con la normativa industrial e higiénica sanitaria correspondiente y responderán a medidas de accesibilidad universal y seguridad de los participantes. </w:t>
      </w:r>
    </w:p>
    <w:p w:rsidR="006B35E0" w:rsidRDefault="006B35E0" w:rsidP="006B35E0">
      <w:pPr>
        <w:autoSpaceDE w:val="0"/>
        <w:autoSpaceDN w:val="0"/>
        <w:adjustRightInd w:val="0"/>
        <w:jc w:val="both"/>
        <w:rPr>
          <w:rFonts w:ascii="Arial" w:hAnsi="Arial" w:cs="Arial"/>
          <w:bCs/>
          <w:sz w:val="22"/>
          <w:szCs w:val="22"/>
          <w:lang w:val="es-ES_tradnl"/>
        </w:rPr>
      </w:pPr>
      <w:r w:rsidRPr="006B35E0">
        <w:rPr>
          <w:rFonts w:ascii="Arial" w:hAnsi="Arial" w:cs="Arial"/>
          <w:bCs/>
          <w:sz w:val="22"/>
          <w:szCs w:val="22"/>
          <w:lang w:val="es-ES_tradnl"/>
        </w:rPr>
        <w:t xml:space="preserve">En el caso de que las instalaciones para la impartición de las acciones formativas objeto de contrato fueran subcontratadas, remitirse al </w:t>
      </w:r>
      <w:r w:rsidRPr="006B35E0">
        <w:rPr>
          <w:rFonts w:ascii="Arial" w:hAnsi="Arial" w:cs="Arial"/>
          <w:b/>
          <w:bCs/>
          <w:sz w:val="22"/>
          <w:szCs w:val="22"/>
          <w:lang w:val="es-ES_tradnl"/>
        </w:rPr>
        <w:t>apartado M. del presente Pliego</w:t>
      </w:r>
      <w:r w:rsidRPr="006B35E0">
        <w:rPr>
          <w:rFonts w:ascii="Arial" w:hAnsi="Arial" w:cs="Arial"/>
          <w:bCs/>
          <w:sz w:val="22"/>
          <w:szCs w:val="22"/>
          <w:lang w:val="es-ES_tradnl"/>
        </w:rPr>
        <w:t>.</w:t>
      </w:r>
    </w:p>
    <w:p w:rsidR="003B6506" w:rsidRDefault="003B6506" w:rsidP="006B35E0">
      <w:pPr>
        <w:autoSpaceDE w:val="0"/>
        <w:autoSpaceDN w:val="0"/>
        <w:adjustRightInd w:val="0"/>
        <w:jc w:val="both"/>
        <w:rPr>
          <w:rFonts w:ascii="Arial" w:hAnsi="Arial" w:cs="Arial"/>
          <w:bCs/>
          <w:sz w:val="22"/>
          <w:szCs w:val="22"/>
          <w:lang w:val="es-ES_tradnl"/>
        </w:rPr>
      </w:pPr>
    </w:p>
    <w:p w:rsidR="003B6506" w:rsidRPr="00ED20E7" w:rsidRDefault="003B6506" w:rsidP="006B35E0">
      <w:pPr>
        <w:autoSpaceDE w:val="0"/>
        <w:autoSpaceDN w:val="0"/>
        <w:adjustRightInd w:val="0"/>
        <w:jc w:val="both"/>
        <w:rPr>
          <w:rFonts w:ascii="Arial" w:hAnsi="Arial" w:cs="Arial"/>
          <w:b/>
          <w:bCs/>
          <w:sz w:val="22"/>
          <w:szCs w:val="22"/>
          <w:lang w:val="es-ES_tradnl"/>
        </w:rPr>
      </w:pPr>
      <w:r w:rsidRPr="00ED20E7">
        <w:rPr>
          <w:rFonts w:ascii="Arial" w:hAnsi="Arial" w:cs="Arial"/>
          <w:b/>
          <w:bCs/>
          <w:sz w:val="22"/>
          <w:szCs w:val="22"/>
          <w:lang w:val="es-ES_tradnl"/>
        </w:rPr>
        <w:t>El proveedor deberá aportar póliza de RC que c</w:t>
      </w:r>
      <w:r w:rsidRPr="00ED20E7">
        <w:rPr>
          <w:rFonts w:ascii="Arial" w:hAnsi="Arial" w:cs="Arial"/>
          <w:b/>
          <w:iCs/>
          <w:sz w:val="22"/>
          <w:szCs w:val="22"/>
          <w:lang w:eastAsia="en-US"/>
        </w:rPr>
        <w:t>ubre la actividad con independencia del lugar (instalación/aula) donde se imparta la acción formativa</w:t>
      </w:r>
    </w:p>
    <w:p w:rsidR="002E0B6B" w:rsidRPr="00FC62B7" w:rsidRDefault="002E0B6B" w:rsidP="002E0B6B">
      <w:pPr>
        <w:autoSpaceDE w:val="0"/>
        <w:autoSpaceDN w:val="0"/>
        <w:adjustRightInd w:val="0"/>
        <w:jc w:val="both"/>
        <w:rPr>
          <w:rFonts w:ascii="Arial" w:eastAsia="Batang" w:hAnsi="Arial" w:cs="Arial"/>
          <w:sz w:val="22"/>
          <w:szCs w:val="22"/>
          <w:lang w:val="es-ES_tradnl"/>
        </w:rPr>
      </w:pPr>
    </w:p>
    <w:p w:rsidR="00A575CC" w:rsidRPr="00B21B62" w:rsidRDefault="00A575CC" w:rsidP="0055345F">
      <w:pPr>
        <w:pBdr>
          <w:top w:val="single" w:sz="4" w:space="1" w:color="auto"/>
          <w:left w:val="single" w:sz="4" w:space="4" w:color="auto"/>
          <w:bottom w:val="single" w:sz="4" w:space="0" w:color="auto"/>
          <w:right w:val="single" w:sz="4" w:space="4" w:color="auto"/>
        </w:pBdr>
        <w:autoSpaceDE w:val="0"/>
        <w:autoSpaceDN w:val="0"/>
        <w:adjustRightInd w:val="0"/>
        <w:spacing w:after="120"/>
        <w:jc w:val="both"/>
        <w:rPr>
          <w:rFonts w:ascii="Arial" w:hAnsi="Arial" w:cs="Arial"/>
          <w:b/>
          <w:sz w:val="22"/>
          <w:szCs w:val="22"/>
        </w:rPr>
      </w:pPr>
      <w:r w:rsidRPr="00B21B62">
        <w:rPr>
          <w:rFonts w:ascii="Arial" w:hAnsi="Arial" w:cs="Arial"/>
          <w:b/>
          <w:sz w:val="22"/>
          <w:szCs w:val="22"/>
        </w:rPr>
        <w:t>K.- Criterios de solvencia Económ</w:t>
      </w:r>
      <w:r w:rsidR="006F50B1" w:rsidRPr="00B21B62">
        <w:rPr>
          <w:rFonts w:ascii="Arial" w:hAnsi="Arial" w:cs="Arial"/>
          <w:b/>
          <w:sz w:val="22"/>
          <w:szCs w:val="22"/>
        </w:rPr>
        <w:t xml:space="preserve">ica y documentación a presentar </w:t>
      </w:r>
      <w:r w:rsidRPr="00B21B62">
        <w:rPr>
          <w:rFonts w:ascii="Arial" w:hAnsi="Arial" w:cs="Arial"/>
          <w:b/>
          <w:sz w:val="22"/>
          <w:szCs w:val="22"/>
        </w:rPr>
        <w:t>(Sobre A2)</w:t>
      </w:r>
    </w:p>
    <w:p w:rsidR="00763744" w:rsidRPr="00B21B62" w:rsidRDefault="00763744" w:rsidP="006F50B1">
      <w:pPr>
        <w:autoSpaceDE w:val="0"/>
        <w:autoSpaceDN w:val="0"/>
        <w:adjustRightInd w:val="0"/>
        <w:spacing w:after="120"/>
        <w:jc w:val="both"/>
        <w:rPr>
          <w:rFonts w:ascii="Arial" w:hAnsi="Arial" w:cs="Arial"/>
          <w:sz w:val="22"/>
          <w:szCs w:val="22"/>
          <w:lang w:val="es-ES_tradnl"/>
        </w:rPr>
      </w:pPr>
      <w:r w:rsidRPr="00B21B62">
        <w:rPr>
          <w:rFonts w:ascii="Arial" w:hAnsi="Arial" w:cs="Arial"/>
          <w:sz w:val="22"/>
          <w:szCs w:val="22"/>
          <w:lang w:val="es-ES_tradnl" w:eastAsia="en-US"/>
        </w:rPr>
        <w:t xml:space="preserve">Ver el </w:t>
      </w:r>
      <w:r w:rsidRPr="00B21B62">
        <w:rPr>
          <w:rFonts w:ascii="Arial" w:hAnsi="Arial" w:cs="Arial"/>
          <w:b/>
          <w:sz w:val="22"/>
          <w:szCs w:val="22"/>
          <w:lang w:val="es-ES_tradnl" w:eastAsia="en-US"/>
        </w:rPr>
        <w:t>Bloque</w:t>
      </w:r>
      <w:r w:rsidRPr="00B21B62">
        <w:rPr>
          <w:rFonts w:ascii="Arial" w:hAnsi="Arial" w:cs="Arial"/>
          <w:sz w:val="22"/>
          <w:szCs w:val="22"/>
          <w:lang w:val="es-ES_tradnl" w:eastAsia="en-US"/>
        </w:rPr>
        <w:t xml:space="preserve"> </w:t>
      </w:r>
      <w:r w:rsidRPr="00B21B62">
        <w:rPr>
          <w:rFonts w:ascii="Arial" w:hAnsi="Arial" w:cs="Arial"/>
          <w:b/>
          <w:sz w:val="22"/>
          <w:szCs w:val="22"/>
          <w:lang w:val="es-ES_tradnl" w:eastAsia="en-US"/>
        </w:rPr>
        <w:t>III (Bases de Licitaci</w:t>
      </w:r>
      <w:r w:rsidR="00F626BA">
        <w:rPr>
          <w:rFonts w:ascii="Arial" w:hAnsi="Arial" w:cs="Arial"/>
          <w:b/>
          <w:sz w:val="22"/>
          <w:szCs w:val="22"/>
          <w:lang w:val="es-ES_tradnl" w:eastAsia="en-US"/>
        </w:rPr>
        <w:t>ón y Adjudicación) Apartado 5.3</w:t>
      </w:r>
      <w:r w:rsidRPr="00B21B62">
        <w:rPr>
          <w:rFonts w:ascii="Arial" w:hAnsi="Arial" w:cs="Arial"/>
          <w:b/>
          <w:sz w:val="22"/>
          <w:szCs w:val="22"/>
          <w:lang w:val="es-ES_tradnl" w:eastAsia="en-US"/>
        </w:rPr>
        <w:t xml:space="preserve"> del Pliego de Condiciones Generales</w:t>
      </w:r>
      <w:r w:rsidRPr="00B21B62">
        <w:rPr>
          <w:rFonts w:ascii="Arial" w:hAnsi="Arial" w:cs="Arial"/>
          <w:sz w:val="22"/>
          <w:szCs w:val="22"/>
          <w:lang w:val="es-ES_tradnl" w:eastAsia="en-US"/>
        </w:rPr>
        <w:t xml:space="preserve"> para la Contratación, donde se especifican en detalle las indicaciones respecto a la </w:t>
      </w:r>
      <w:r w:rsidRPr="00B21B62">
        <w:rPr>
          <w:rFonts w:ascii="Arial" w:hAnsi="Arial" w:cs="Arial"/>
          <w:b/>
          <w:sz w:val="22"/>
          <w:szCs w:val="22"/>
          <w:lang w:val="es-ES_tradnl"/>
        </w:rPr>
        <w:t>Documentación acreditativa de la solvencia económica.</w:t>
      </w:r>
    </w:p>
    <w:p w:rsidR="00763744" w:rsidRPr="00B21B62" w:rsidRDefault="00763744" w:rsidP="006F50B1">
      <w:pPr>
        <w:autoSpaceDE w:val="0"/>
        <w:autoSpaceDN w:val="0"/>
        <w:adjustRightInd w:val="0"/>
        <w:spacing w:after="120"/>
        <w:jc w:val="both"/>
        <w:rPr>
          <w:rFonts w:ascii="Arial" w:hAnsi="Arial" w:cs="Arial"/>
          <w:sz w:val="22"/>
          <w:szCs w:val="22"/>
          <w:lang w:val="es-ES_tradnl"/>
        </w:rPr>
      </w:pPr>
      <w:r w:rsidRPr="00B21B62">
        <w:rPr>
          <w:rFonts w:ascii="Arial" w:hAnsi="Arial" w:cs="Arial"/>
          <w:sz w:val="22"/>
          <w:szCs w:val="22"/>
          <w:lang w:val="es-ES_tradnl" w:eastAsia="en-US"/>
        </w:rPr>
        <w:t xml:space="preserve">Teniendo presente que dicha documentación debe tener </w:t>
      </w:r>
      <w:r w:rsidRPr="00B21B62">
        <w:rPr>
          <w:rFonts w:ascii="Arial" w:hAnsi="Arial" w:cs="Arial"/>
          <w:b/>
          <w:sz w:val="22"/>
          <w:szCs w:val="22"/>
          <w:u w:val="single"/>
          <w:lang w:val="es-ES_tradnl" w:eastAsia="en-US"/>
        </w:rPr>
        <w:t xml:space="preserve">fecha de emisión </w:t>
      </w:r>
      <w:r w:rsidRPr="00B21B62">
        <w:rPr>
          <w:rFonts w:ascii="Arial" w:hAnsi="Arial" w:cs="Arial"/>
          <w:sz w:val="22"/>
          <w:szCs w:val="22"/>
          <w:lang w:val="es-ES_tradnl"/>
        </w:rPr>
        <w:t>desde los cuatro meses anteriores a la fecha de publicación de la licitación.</w:t>
      </w:r>
    </w:p>
    <w:p w:rsidR="006B35E0" w:rsidRDefault="006B35E0" w:rsidP="006F50B1">
      <w:pPr>
        <w:autoSpaceDE w:val="0"/>
        <w:autoSpaceDN w:val="0"/>
        <w:adjustRightInd w:val="0"/>
        <w:spacing w:after="120"/>
        <w:jc w:val="both"/>
        <w:rPr>
          <w:rFonts w:ascii="Arial" w:hAnsi="Arial" w:cs="Arial"/>
          <w:sz w:val="22"/>
          <w:szCs w:val="22"/>
          <w:lang w:val="es-ES_tradnl" w:eastAsia="en-US"/>
        </w:rPr>
      </w:pPr>
    </w:p>
    <w:p w:rsidR="00763744" w:rsidRPr="00B21B62" w:rsidRDefault="00763744" w:rsidP="006F50B1">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w:hAnsi="Arial" w:cs="Arial"/>
          <w:b/>
          <w:sz w:val="22"/>
          <w:szCs w:val="22"/>
        </w:rPr>
      </w:pPr>
      <w:r w:rsidRPr="00B21B62">
        <w:rPr>
          <w:rFonts w:ascii="Arial" w:hAnsi="Arial" w:cs="Arial"/>
          <w:b/>
          <w:sz w:val="22"/>
          <w:szCs w:val="22"/>
        </w:rPr>
        <w:t xml:space="preserve">L.- Forma de pago </w:t>
      </w:r>
    </w:p>
    <w:p w:rsidR="00F626BA" w:rsidRDefault="00F626BA" w:rsidP="00A63CFA">
      <w:pPr>
        <w:jc w:val="both"/>
        <w:rPr>
          <w:rFonts w:ascii="Arial" w:hAnsi="Arial" w:cs="Arial"/>
          <w:b/>
          <w:bCs/>
          <w:sz w:val="22"/>
          <w:szCs w:val="22"/>
          <w:lang w:val="es-ES_tradnl"/>
        </w:rPr>
      </w:pPr>
    </w:p>
    <w:p w:rsidR="00A63CFA" w:rsidRPr="00A63CFA" w:rsidRDefault="00A63CFA" w:rsidP="00A63CFA">
      <w:pPr>
        <w:jc w:val="both"/>
        <w:rPr>
          <w:rFonts w:ascii="Arial" w:hAnsi="Arial" w:cs="Arial"/>
          <w:sz w:val="22"/>
          <w:szCs w:val="22"/>
          <w:lang w:val="es-ES_tradnl"/>
        </w:rPr>
      </w:pPr>
      <w:r w:rsidRPr="00A63CFA">
        <w:rPr>
          <w:rFonts w:ascii="Arial" w:hAnsi="Arial" w:cs="Arial"/>
          <w:b/>
          <w:bCs/>
          <w:sz w:val="22"/>
          <w:szCs w:val="22"/>
          <w:lang w:val="es-ES_tradnl"/>
        </w:rPr>
        <w:t>La facturación</w:t>
      </w:r>
      <w:r w:rsidRPr="00A63CFA">
        <w:rPr>
          <w:rFonts w:ascii="Arial" w:hAnsi="Arial" w:cs="Arial"/>
          <w:sz w:val="22"/>
          <w:szCs w:val="22"/>
          <w:lang w:val="es-ES_tradnl"/>
        </w:rPr>
        <w:t xml:space="preserve"> de los servicios prestados por parte del/ a contratista se efectuará  de forma periódica de acuerdo con las inserciones laborales realizadas. El importe máximo facturable será el importe del contrato.</w:t>
      </w:r>
    </w:p>
    <w:p w:rsidR="00A63CFA" w:rsidRDefault="00A63CFA" w:rsidP="00A63CFA">
      <w:pPr>
        <w:rPr>
          <w:rFonts w:ascii="Arial" w:hAnsi="Arial" w:cs="Arial"/>
          <w:lang w:val="es-ES_tradnl"/>
        </w:rPr>
      </w:pPr>
    </w:p>
    <w:p w:rsidR="00A63CFA" w:rsidRPr="00A63CFA" w:rsidRDefault="00A63CFA" w:rsidP="00A63CFA">
      <w:pPr>
        <w:autoSpaceDE w:val="0"/>
        <w:autoSpaceDN w:val="0"/>
        <w:jc w:val="both"/>
        <w:rPr>
          <w:rFonts w:ascii="Arial" w:hAnsi="Arial" w:cs="Arial"/>
          <w:sz w:val="22"/>
          <w:szCs w:val="22"/>
          <w:lang w:val="es-ES_tradnl"/>
        </w:rPr>
      </w:pPr>
      <w:r w:rsidRPr="00A63CFA">
        <w:rPr>
          <w:rFonts w:ascii="Arial" w:hAnsi="Arial" w:cs="Arial"/>
          <w:sz w:val="22"/>
          <w:szCs w:val="22"/>
          <w:lang w:val="es-ES_tradnl"/>
        </w:rPr>
        <w:t>Para cada inserción, el/la contratista adjuntará evidencia del contrato celebrado, siempre que cumpla con las condiciones establecidas en el Pliego de Condiciones Particulares y Técnicas, así como informe de las actuaciones acometidas en cada uno de ellos.</w:t>
      </w:r>
    </w:p>
    <w:p w:rsidR="00A63CFA" w:rsidRDefault="00A63CFA" w:rsidP="00A63CFA">
      <w:pPr>
        <w:autoSpaceDE w:val="0"/>
        <w:autoSpaceDN w:val="0"/>
        <w:rPr>
          <w:rFonts w:ascii="Arial" w:hAnsi="Arial" w:cs="Arial"/>
          <w:lang w:val="es-ES_tradnl"/>
        </w:rPr>
      </w:pPr>
    </w:p>
    <w:p w:rsidR="00A63CFA" w:rsidRPr="00A63CFA" w:rsidRDefault="00A63CFA" w:rsidP="00A63CFA">
      <w:pPr>
        <w:jc w:val="both"/>
        <w:rPr>
          <w:rFonts w:ascii="Arial" w:hAnsi="Arial" w:cs="Arial"/>
          <w:sz w:val="22"/>
          <w:szCs w:val="22"/>
          <w:lang w:val="es-ES_tradnl"/>
        </w:rPr>
      </w:pPr>
      <w:r w:rsidRPr="00A63CFA">
        <w:rPr>
          <w:rFonts w:ascii="Arial" w:hAnsi="Arial" w:cs="Arial"/>
          <w:sz w:val="22"/>
          <w:szCs w:val="22"/>
          <w:lang w:val="es-ES_tradnl"/>
        </w:rPr>
        <w:t>El pago de los honorarios del Contratista se hará efectivo por Inserta en el plazo máximo de sesenta días contados desde la presentación de una factura conforme a la normativa vigente y demás documentos que acrediten la realidad de los servicios prestados durante el periodo de vigencia del contrato, previa comprobación y aceptación de la actividad realizada mediante los mecanismos establecidos a tal efecto por Inserta, los cuales el Contratista manifiesta conocer y aceptar.</w:t>
      </w:r>
    </w:p>
    <w:p w:rsidR="00A63CFA" w:rsidRDefault="00A63CFA" w:rsidP="00A63CFA">
      <w:pPr>
        <w:rPr>
          <w:rFonts w:ascii="Arial" w:hAnsi="Arial" w:cs="Arial"/>
          <w:lang w:val="es-ES_tradnl"/>
        </w:rPr>
      </w:pPr>
    </w:p>
    <w:p w:rsidR="00F626BA" w:rsidRDefault="00F626BA" w:rsidP="00A63CFA">
      <w:pPr>
        <w:jc w:val="both"/>
        <w:rPr>
          <w:rFonts w:ascii="Arial" w:hAnsi="Arial" w:cs="Arial"/>
          <w:sz w:val="22"/>
          <w:szCs w:val="22"/>
          <w:lang w:val="es-ES_tradnl"/>
        </w:rPr>
      </w:pPr>
    </w:p>
    <w:p w:rsidR="00A63CFA" w:rsidRPr="00A63CFA" w:rsidRDefault="00A63CFA" w:rsidP="00A63CFA">
      <w:pPr>
        <w:jc w:val="both"/>
        <w:rPr>
          <w:rFonts w:ascii="Arial" w:hAnsi="Arial" w:cs="Arial"/>
          <w:sz w:val="22"/>
          <w:szCs w:val="22"/>
          <w:lang w:val="es-ES_tradnl"/>
        </w:rPr>
      </w:pPr>
      <w:r w:rsidRPr="00A63CFA">
        <w:rPr>
          <w:rFonts w:ascii="Arial" w:hAnsi="Arial" w:cs="Arial"/>
          <w:sz w:val="22"/>
          <w:szCs w:val="22"/>
          <w:lang w:val="es-ES_tradnl"/>
        </w:rPr>
        <w:t>Las facturas correspondientes a la adjudicación deberán cumplir los siguientes requisitos:</w:t>
      </w:r>
    </w:p>
    <w:p w:rsidR="00A63CFA" w:rsidRPr="00A63CFA" w:rsidRDefault="00A63CFA" w:rsidP="00A63CFA">
      <w:pPr>
        <w:jc w:val="both"/>
        <w:rPr>
          <w:rFonts w:ascii="Arial" w:hAnsi="Arial" w:cs="Arial"/>
          <w:sz w:val="22"/>
          <w:szCs w:val="22"/>
          <w:lang w:val="es-ES_tradnl"/>
        </w:rPr>
      </w:pPr>
    </w:p>
    <w:p w:rsidR="00A63CFA" w:rsidRPr="00A63CFA" w:rsidRDefault="00A63CFA" w:rsidP="00A63CFA">
      <w:pPr>
        <w:autoSpaceDE w:val="0"/>
        <w:autoSpaceDN w:val="0"/>
        <w:jc w:val="both"/>
        <w:rPr>
          <w:rFonts w:ascii="Arial" w:hAnsi="Arial" w:cs="Arial"/>
          <w:sz w:val="22"/>
          <w:szCs w:val="22"/>
          <w:lang w:val="es-ES_tradnl"/>
        </w:rPr>
      </w:pPr>
      <w:r w:rsidRPr="00A63CFA">
        <w:rPr>
          <w:rFonts w:ascii="Arial" w:hAnsi="Arial" w:cs="Arial"/>
          <w:sz w:val="22"/>
          <w:szCs w:val="22"/>
          <w:lang w:val="es-ES_tradnl"/>
        </w:rPr>
        <w:t>La factura deberá enviarse por correo ordinario o mensajería a:</w:t>
      </w:r>
    </w:p>
    <w:p w:rsidR="00A63CFA" w:rsidRPr="00A63CFA" w:rsidRDefault="00A63CFA" w:rsidP="00A63CFA">
      <w:pPr>
        <w:ind w:left="1080"/>
        <w:jc w:val="both"/>
        <w:rPr>
          <w:rFonts w:ascii="Arial" w:hAnsi="Arial" w:cs="Arial"/>
          <w:sz w:val="22"/>
          <w:szCs w:val="22"/>
          <w:lang w:val="es-ES_tradnl"/>
        </w:rPr>
      </w:pPr>
    </w:p>
    <w:p w:rsidR="00A63CFA" w:rsidRPr="00EC4D2F" w:rsidRDefault="00EC4D2F" w:rsidP="00ED20E7">
      <w:pPr>
        <w:pStyle w:val="Prrafodelista"/>
        <w:numPr>
          <w:ilvl w:val="0"/>
          <w:numId w:val="13"/>
        </w:numPr>
        <w:autoSpaceDE w:val="0"/>
        <w:autoSpaceDN w:val="0"/>
        <w:adjustRightInd w:val="0"/>
        <w:spacing w:after="120"/>
        <w:ind w:left="567"/>
        <w:jc w:val="both"/>
        <w:rPr>
          <w:rFonts w:ascii="Arial" w:hAnsi="Arial" w:cs="Arial"/>
          <w:sz w:val="22"/>
          <w:szCs w:val="22"/>
          <w:lang w:val="es-ES_tradnl"/>
        </w:rPr>
      </w:pPr>
      <w:r w:rsidRPr="00EC4D2F">
        <w:rPr>
          <w:rFonts w:ascii="Arial" w:hAnsi="Arial" w:cs="Arial"/>
          <w:sz w:val="22"/>
          <w:szCs w:val="22"/>
          <w:lang w:val="es-ES_tradnl" w:eastAsia="en-US"/>
        </w:rPr>
        <w:t xml:space="preserve">Domicilio de la Asociación INSERTA EMPLEO, sito en Prolongación Ramón y Cajal, nº3- bajo, Edficio Salesianos, </w:t>
      </w:r>
      <w:r w:rsidRPr="00EC4D2F">
        <w:rPr>
          <w:rFonts w:ascii="Arial" w:hAnsi="Arial" w:cs="Arial"/>
          <w:sz w:val="22"/>
          <w:szCs w:val="22"/>
          <w:lang w:val="es-ES_tradnl"/>
        </w:rPr>
        <w:t>CP 38003</w:t>
      </w:r>
      <w:r w:rsidRPr="00EC4D2F">
        <w:rPr>
          <w:rFonts w:ascii="Arial" w:hAnsi="Arial" w:cs="Arial"/>
          <w:sz w:val="22"/>
          <w:szCs w:val="22"/>
          <w:lang w:val="es-ES_tradnl" w:eastAsia="en-US"/>
        </w:rPr>
        <w:t>, a la atención de Nuria Yanes Garc</w:t>
      </w:r>
      <w:r w:rsidR="002C272E">
        <w:rPr>
          <w:rFonts w:ascii="Arial" w:hAnsi="Arial" w:cs="Arial"/>
          <w:sz w:val="22"/>
          <w:szCs w:val="22"/>
          <w:lang w:val="es-ES_tradnl" w:eastAsia="en-US"/>
        </w:rPr>
        <w:t>ia</w:t>
      </w:r>
      <w:r w:rsidRPr="00EC4D2F">
        <w:rPr>
          <w:rFonts w:ascii="Arial" w:hAnsi="Arial" w:cs="Arial"/>
          <w:sz w:val="22"/>
          <w:szCs w:val="22"/>
          <w:lang w:val="es-ES_tradnl" w:eastAsia="en-US"/>
        </w:rPr>
        <w:t xml:space="preserve"> , Consultor Senior</w:t>
      </w:r>
      <w:r>
        <w:rPr>
          <w:rFonts w:ascii="Arial" w:hAnsi="Arial" w:cs="Arial"/>
          <w:sz w:val="22"/>
          <w:szCs w:val="22"/>
          <w:lang w:val="es-ES_tradnl" w:eastAsia="en-US"/>
        </w:rPr>
        <w:t xml:space="preserve"> </w:t>
      </w:r>
      <w:r w:rsidR="00A63CFA" w:rsidRPr="00EC4D2F">
        <w:rPr>
          <w:rFonts w:ascii="Arial" w:hAnsi="Arial" w:cs="Arial"/>
          <w:sz w:val="22"/>
          <w:szCs w:val="22"/>
          <w:lang w:val="es-ES_tradnl"/>
        </w:rPr>
        <w:t xml:space="preserve">por correo electrónico a la dirección </w:t>
      </w:r>
      <w:r w:rsidR="000653F0">
        <w:rPr>
          <w:rFonts w:ascii="Arial" w:hAnsi="Arial" w:cs="Arial"/>
          <w:sz w:val="22"/>
          <w:szCs w:val="22"/>
          <w:lang w:val="es-ES_tradnl"/>
        </w:rPr>
        <w:t>nyanes</w:t>
      </w:r>
      <w:r w:rsidR="00A63CFA" w:rsidRPr="00EC4D2F">
        <w:rPr>
          <w:rFonts w:ascii="Arial" w:hAnsi="Arial" w:cs="Arial"/>
          <w:sz w:val="22"/>
          <w:szCs w:val="22"/>
          <w:lang w:val="es-ES_tradnl"/>
        </w:rPr>
        <w:t>.inserta@fundaciononce.es, o por correo ordinario / servicio de mensajería.</w:t>
      </w:r>
    </w:p>
    <w:p w:rsidR="00A63CFA" w:rsidRPr="00A63CFA" w:rsidRDefault="00A63CFA" w:rsidP="00A63CFA">
      <w:pPr>
        <w:jc w:val="both"/>
        <w:rPr>
          <w:rFonts w:ascii="Arial" w:hAnsi="Arial" w:cs="Arial"/>
          <w:sz w:val="22"/>
          <w:szCs w:val="22"/>
        </w:rPr>
      </w:pPr>
      <w:r w:rsidRPr="00A63CFA">
        <w:rPr>
          <w:rFonts w:ascii="Arial" w:hAnsi="Arial" w:cs="Arial"/>
          <w:sz w:val="22"/>
          <w:szCs w:val="22"/>
        </w:rPr>
        <w:t>   -    Las facturas también deberán llevar desglosado el IGIC</w:t>
      </w:r>
    </w:p>
    <w:p w:rsidR="00A63CFA" w:rsidRPr="00A63CFA" w:rsidRDefault="00A63CFA" w:rsidP="00A63CFA">
      <w:pPr>
        <w:jc w:val="both"/>
        <w:rPr>
          <w:rFonts w:ascii="Arial" w:hAnsi="Arial" w:cs="Arial"/>
          <w:sz w:val="22"/>
          <w:szCs w:val="22"/>
        </w:rPr>
      </w:pPr>
    </w:p>
    <w:p w:rsidR="00A63CFA" w:rsidRPr="00A63CFA" w:rsidRDefault="00A63CFA" w:rsidP="00ED20E7">
      <w:pPr>
        <w:numPr>
          <w:ilvl w:val="0"/>
          <w:numId w:val="10"/>
        </w:numPr>
        <w:tabs>
          <w:tab w:val="clear" w:pos="502"/>
          <w:tab w:val="num" w:pos="1776"/>
        </w:tabs>
        <w:autoSpaceDE w:val="0"/>
        <w:autoSpaceDN w:val="0"/>
        <w:spacing w:after="200" w:line="276" w:lineRule="auto"/>
        <w:ind w:left="540"/>
        <w:jc w:val="both"/>
        <w:rPr>
          <w:rFonts w:ascii="Arial" w:hAnsi="Arial" w:cs="Arial"/>
          <w:sz w:val="22"/>
          <w:szCs w:val="22"/>
        </w:rPr>
      </w:pPr>
      <w:r w:rsidRPr="00A63CFA">
        <w:rPr>
          <w:rFonts w:ascii="Arial" w:hAnsi="Arial" w:cs="Arial"/>
          <w:sz w:val="22"/>
          <w:szCs w:val="22"/>
        </w:rPr>
        <w:t xml:space="preserve">En el concepto de la/s factura/s, se indicará el detalle de los servicios prestados. </w:t>
      </w:r>
    </w:p>
    <w:p w:rsidR="00A63CFA" w:rsidRPr="00A63CFA" w:rsidRDefault="00A63CFA" w:rsidP="00ED20E7">
      <w:pPr>
        <w:numPr>
          <w:ilvl w:val="0"/>
          <w:numId w:val="10"/>
        </w:numPr>
        <w:tabs>
          <w:tab w:val="clear" w:pos="502"/>
          <w:tab w:val="num" w:pos="1776"/>
        </w:tabs>
        <w:autoSpaceDE w:val="0"/>
        <w:autoSpaceDN w:val="0"/>
        <w:spacing w:after="200" w:line="276" w:lineRule="auto"/>
        <w:ind w:left="540"/>
        <w:jc w:val="both"/>
        <w:rPr>
          <w:rFonts w:ascii="Arial" w:hAnsi="Arial" w:cs="Arial"/>
          <w:sz w:val="22"/>
          <w:szCs w:val="22"/>
        </w:rPr>
      </w:pPr>
      <w:r w:rsidRPr="00A63CFA">
        <w:rPr>
          <w:rFonts w:ascii="Arial" w:hAnsi="Arial" w:cs="Arial"/>
          <w:sz w:val="22"/>
          <w:szCs w:val="22"/>
        </w:rPr>
        <w:t>En dichas facturas deberá incluirse el siguiente  texto</w:t>
      </w:r>
      <w:r>
        <w:rPr>
          <w:rFonts w:ascii="Arial" w:hAnsi="Arial" w:cs="Arial"/>
          <w:sz w:val="22"/>
          <w:szCs w:val="22"/>
        </w:rPr>
        <w:t xml:space="preserve"> </w:t>
      </w:r>
      <w:r w:rsidRPr="00A63CFA">
        <w:rPr>
          <w:rFonts w:ascii="Arial" w:hAnsi="Arial" w:cs="Arial"/>
          <w:sz w:val="22"/>
          <w:szCs w:val="22"/>
        </w:rPr>
        <w:t>(en</w:t>
      </w:r>
      <w:r>
        <w:rPr>
          <w:rFonts w:ascii="Arial" w:hAnsi="Arial" w:cs="Arial"/>
          <w:sz w:val="22"/>
          <w:szCs w:val="22"/>
        </w:rPr>
        <w:t xml:space="preserve"> función del Programa Operativo)</w:t>
      </w:r>
      <w:r w:rsidRPr="00A63CFA">
        <w:rPr>
          <w:rFonts w:ascii="Arial" w:hAnsi="Arial" w:cs="Arial"/>
          <w:sz w:val="22"/>
          <w:szCs w:val="22"/>
        </w:rPr>
        <w:t xml:space="preserve"> según las indicaciones que marque la Asociación Inserta Empleo:</w:t>
      </w:r>
    </w:p>
    <w:p w:rsidR="00A63CFA" w:rsidRDefault="00A63CFA" w:rsidP="00A63CFA">
      <w:pPr>
        <w:spacing w:after="120"/>
        <w:ind w:left="567"/>
        <w:jc w:val="both"/>
        <w:rPr>
          <w:rFonts w:ascii="Arial" w:hAnsi="Arial" w:cs="Arial"/>
          <w:i/>
          <w:iCs/>
          <w:sz w:val="22"/>
          <w:szCs w:val="22"/>
        </w:rPr>
      </w:pPr>
      <w:r w:rsidRPr="00A63CFA">
        <w:rPr>
          <w:rFonts w:ascii="Arial" w:hAnsi="Arial" w:cs="Arial"/>
          <w:i/>
          <w:iCs/>
          <w:sz w:val="22"/>
          <w:szCs w:val="22"/>
        </w:rPr>
        <w:t>“Prestación de servicios realizada en el marco del Programa Operativo de Inclusión Social y de la Economía Social cofinanciado por el Fondo Social Europeo.”</w:t>
      </w:r>
    </w:p>
    <w:p w:rsidR="00E947EC" w:rsidRDefault="00E947EC" w:rsidP="00A63CFA">
      <w:pPr>
        <w:spacing w:after="120"/>
        <w:ind w:left="567"/>
        <w:jc w:val="both"/>
        <w:rPr>
          <w:rFonts w:ascii="Arial" w:hAnsi="Arial" w:cs="Arial"/>
          <w:i/>
          <w:iCs/>
          <w:sz w:val="22"/>
          <w:szCs w:val="22"/>
        </w:rPr>
      </w:pPr>
    </w:p>
    <w:p w:rsidR="00A575CC" w:rsidRPr="00B21B62" w:rsidRDefault="00A575CC" w:rsidP="006F50B1">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w:hAnsi="Arial" w:cs="Arial"/>
          <w:i/>
          <w:iCs/>
          <w:sz w:val="22"/>
          <w:szCs w:val="22"/>
        </w:rPr>
      </w:pPr>
      <w:r w:rsidRPr="00B21B62">
        <w:rPr>
          <w:rFonts w:ascii="Arial" w:hAnsi="Arial" w:cs="Arial"/>
          <w:b/>
          <w:sz w:val="22"/>
          <w:szCs w:val="22"/>
          <w:lang w:val="es-ES_tradnl"/>
        </w:rPr>
        <w:t>M.- Subcontratación</w:t>
      </w:r>
    </w:p>
    <w:p w:rsidR="00EC4D2F" w:rsidRPr="00EC4D2F" w:rsidRDefault="00EC4D2F" w:rsidP="00EC4D2F">
      <w:pPr>
        <w:autoSpaceDE w:val="0"/>
        <w:autoSpaceDN w:val="0"/>
        <w:adjustRightInd w:val="0"/>
        <w:spacing w:after="120"/>
        <w:jc w:val="both"/>
        <w:rPr>
          <w:rFonts w:ascii="Arial" w:hAnsi="Arial" w:cs="Arial"/>
          <w:iCs/>
          <w:sz w:val="22"/>
          <w:szCs w:val="22"/>
          <w:lang w:eastAsia="en-US"/>
        </w:rPr>
      </w:pPr>
      <w:r w:rsidRPr="00EC4D2F">
        <w:rPr>
          <w:rFonts w:ascii="Arial" w:hAnsi="Arial" w:cs="Arial"/>
          <w:iCs/>
          <w:sz w:val="22"/>
          <w:szCs w:val="22"/>
          <w:lang w:eastAsia="en-US"/>
        </w:rPr>
        <w:t xml:space="preserve">En el caso de que el licitador pretenda subcontratar algún servicio, deberá tener en cuenta el porcentaje marcado en el Bloque IV (Ejecución del Contrato) apartado 4  del Pliego de Condiciones Generales.  </w:t>
      </w:r>
    </w:p>
    <w:p w:rsidR="00EC4D2F" w:rsidRPr="00EC4D2F" w:rsidRDefault="00EC4D2F" w:rsidP="00EC4D2F">
      <w:pPr>
        <w:autoSpaceDE w:val="0"/>
        <w:autoSpaceDN w:val="0"/>
        <w:adjustRightInd w:val="0"/>
        <w:spacing w:after="120"/>
        <w:jc w:val="both"/>
        <w:rPr>
          <w:rFonts w:ascii="Arial" w:hAnsi="Arial" w:cs="Arial"/>
          <w:iCs/>
          <w:sz w:val="22"/>
          <w:szCs w:val="22"/>
          <w:lang w:eastAsia="en-US"/>
        </w:rPr>
      </w:pPr>
      <w:r w:rsidRPr="00EC4D2F">
        <w:rPr>
          <w:rFonts w:ascii="Arial" w:hAnsi="Arial" w:cs="Arial"/>
          <w:iCs/>
          <w:sz w:val="22"/>
          <w:szCs w:val="22"/>
          <w:lang w:eastAsia="en-US"/>
        </w:rPr>
        <w:t xml:space="preserve">Si las instalaciones para la impartición de las acciones formativas objeto de contrato fueran subcontratadas, se requiere presentar un pre-acuerdo de colaboración entre la entidad licitante y la entidad en cuyas instalaciones van a impartir las acciones formativas. Este acuerdo deberá recoger la identificación de ambas entidades, el concepto de la subcontratación y el porcentaje que representa dicha contraprestación sobre el importe propuesto por el licitador en su oferta económica. Este acuerdo de colaboración deberá ir firmado y sellado tanto por la entidad licitante como por la entidad subcontratada. </w:t>
      </w:r>
    </w:p>
    <w:p w:rsidR="00EC4D2F" w:rsidRPr="00EC4D2F" w:rsidRDefault="00EC4D2F" w:rsidP="00EC4D2F">
      <w:pPr>
        <w:autoSpaceDE w:val="0"/>
        <w:autoSpaceDN w:val="0"/>
        <w:adjustRightInd w:val="0"/>
        <w:spacing w:after="120"/>
        <w:jc w:val="both"/>
        <w:rPr>
          <w:rFonts w:ascii="Arial" w:hAnsi="Arial" w:cs="Arial"/>
          <w:iCs/>
          <w:sz w:val="22"/>
          <w:szCs w:val="22"/>
          <w:lang w:eastAsia="en-US"/>
        </w:rPr>
      </w:pPr>
      <w:r w:rsidRPr="00EC4D2F">
        <w:rPr>
          <w:rFonts w:ascii="Arial" w:hAnsi="Arial" w:cs="Arial"/>
          <w:iCs/>
          <w:sz w:val="22"/>
          <w:szCs w:val="22"/>
          <w:lang w:eastAsia="en-US"/>
        </w:rPr>
        <w:t xml:space="preserve">A su vez, en caso de subcontratación de aulas, se requiere póliza de responsabilidad civil del centro de formación donde se ubica el/las aula/s y que dé cobertura al riesgo objeto del contrato, es decir, asegurada la actividad de impartición de acciones formativas, incluyendo copia del último recibo de pago de la prima anual. </w:t>
      </w:r>
      <w:r w:rsidR="00D41DF3">
        <w:rPr>
          <w:rFonts w:ascii="Arial" w:hAnsi="Arial" w:cs="Arial"/>
          <w:sz w:val="22"/>
          <w:szCs w:val="22"/>
          <w:lang w:val="es-ES_tradnl"/>
        </w:rPr>
        <w:t>Ésta deberá cubrir no sólo el periodo teórico/práctico del curso sino las prácticas vinculadas al curso</w:t>
      </w:r>
    </w:p>
    <w:p w:rsidR="00EC4D2F" w:rsidRPr="00EC4D2F" w:rsidRDefault="00EC4D2F" w:rsidP="00EC4D2F">
      <w:pPr>
        <w:autoSpaceDE w:val="0"/>
        <w:autoSpaceDN w:val="0"/>
        <w:adjustRightInd w:val="0"/>
        <w:spacing w:after="120"/>
        <w:jc w:val="both"/>
        <w:rPr>
          <w:rFonts w:ascii="Arial" w:hAnsi="Arial" w:cs="Arial"/>
          <w:iCs/>
          <w:sz w:val="22"/>
          <w:szCs w:val="22"/>
          <w:lang w:eastAsia="en-US"/>
        </w:rPr>
      </w:pPr>
      <w:r w:rsidRPr="00EC4D2F">
        <w:rPr>
          <w:rFonts w:ascii="Arial" w:hAnsi="Arial" w:cs="Arial"/>
          <w:iCs/>
          <w:sz w:val="22"/>
          <w:szCs w:val="22"/>
          <w:lang w:eastAsia="en-US"/>
        </w:rPr>
        <w:t xml:space="preserve">En su defecto, se podrá presentar un Certificado de la entidad aseguradora indicando el riesgo objeto del contrato y las coberturas del centro donde se desarrolle la acción formativa. </w:t>
      </w:r>
    </w:p>
    <w:p w:rsidR="00EC4D2F" w:rsidRDefault="00EC4D2F" w:rsidP="00EC4D2F">
      <w:pPr>
        <w:autoSpaceDE w:val="0"/>
        <w:autoSpaceDN w:val="0"/>
        <w:adjustRightInd w:val="0"/>
        <w:spacing w:after="120"/>
        <w:jc w:val="both"/>
        <w:rPr>
          <w:rFonts w:ascii="Arial" w:hAnsi="Arial" w:cs="Arial"/>
          <w:iCs/>
          <w:sz w:val="22"/>
          <w:szCs w:val="22"/>
          <w:lang w:eastAsia="en-US"/>
        </w:rPr>
      </w:pPr>
      <w:r w:rsidRPr="00EC4D2F">
        <w:rPr>
          <w:rFonts w:ascii="Arial" w:hAnsi="Arial" w:cs="Arial"/>
          <w:iCs/>
          <w:sz w:val="22"/>
          <w:szCs w:val="22"/>
          <w:lang w:eastAsia="en-US"/>
        </w:rPr>
        <w:t>Esta póliza de las instalaciones no será necesaria, siempre y cuando, en la póliza de responsabilidad civil del licitador venga reflejado, expresamente, que cubre la actividad con independencia del lugar (instalación/aula) donde se imparta la acción formativa.</w:t>
      </w:r>
    </w:p>
    <w:p w:rsidR="00033EC0" w:rsidRDefault="00033EC0" w:rsidP="00EC4D2F">
      <w:pPr>
        <w:autoSpaceDE w:val="0"/>
        <w:autoSpaceDN w:val="0"/>
        <w:adjustRightInd w:val="0"/>
        <w:spacing w:after="120"/>
        <w:jc w:val="both"/>
        <w:rPr>
          <w:rFonts w:ascii="Arial" w:hAnsi="Arial" w:cs="Arial"/>
          <w:iCs/>
          <w:sz w:val="22"/>
          <w:szCs w:val="22"/>
          <w:lang w:eastAsia="en-US"/>
        </w:rPr>
      </w:pPr>
    </w:p>
    <w:p w:rsidR="00F626BA" w:rsidRDefault="00F626BA" w:rsidP="00EC4D2F">
      <w:pPr>
        <w:autoSpaceDE w:val="0"/>
        <w:autoSpaceDN w:val="0"/>
        <w:adjustRightInd w:val="0"/>
        <w:spacing w:after="120"/>
        <w:jc w:val="both"/>
        <w:rPr>
          <w:rFonts w:ascii="Arial" w:hAnsi="Arial" w:cs="Arial"/>
          <w:iCs/>
          <w:sz w:val="22"/>
          <w:szCs w:val="22"/>
          <w:lang w:eastAsia="en-US"/>
        </w:rPr>
      </w:pPr>
    </w:p>
    <w:p w:rsidR="00F626BA" w:rsidRDefault="00F626BA" w:rsidP="00EC4D2F">
      <w:pPr>
        <w:autoSpaceDE w:val="0"/>
        <w:autoSpaceDN w:val="0"/>
        <w:adjustRightInd w:val="0"/>
        <w:spacing w:after="120"/>
        <w:jc w:val="both"/>
        <w:rPr>
          <w:rFonts w:ascii="Arial" w:hAnsi="Arial" w:cs="Arial"/>
          <w:iCs/>
          <w:sz w:val="22"/>
          <w:szCs w:val="22"/>
          <w:lang w:eastAsia="en-US"/>
        </w:rPr>
      </w:pPr>
    </w:p>
    <w:p w:rsidR="00F626BA" w:rsidRDefault="00F626BA" w:rsidP="00EC4D2F">
      <w:pPr>
        <w:autoSpaceDE w:val="0"/>
        <w:autoSpaceDN w:val="0"/>
        <w:adjustRightInd w:val="0"/>
        <w:spacing w:after="120"/>
        <w:jc w:val="both"/>
        <w:rPr>
          <w:rFonts w:ascii="Arial" w:hAnsi="Arial" w:cs="Arial"/>
          <w:iCs/>
          <w:sz w:val="22"/>
          <w:szCs w:val="22"/>
          <w:lang w:eastAsia="en-US"/>
        </w:rPr>
      </w:pPr>
    </w:p>
    <w:p w:rsidR="00763744" w:rsidRPr="00FC0674" w:rsidRDefault="00A575CC" w:rsidP="00FC0674">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w:hAnsi="Arial" w:cs="Arial"/>
          <w:iCs/>
          <w:sz w:val="22"/>
          <w:szCs w:val="22"/>
        </w:rPr>
      </w:pPr>
      <w:r w:rsidRPr="003C1F0C">
        <w:rPr>
          <w:rFonts w:ascii="Arial" w:hAnsi="Arial" w:cs="Arial"/>
          <w:b/>
          <w:sz w:val="22"/>
          <w:szCs w:val="22"/>
          <w:lang w:val="es-ES_tradnl"/>
        </w:rPr>
        <w:t>N.- Criterios de valoración de las propuestas.</w:t>
      </w:r>
    </w:p>
    <w:tbl>
      <w:tblPr>
        <w:tblW w:w="10440" w:type="dxa"/>
        <w:tblInd w:w="-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60"/>
        <w:gridCol w:w="1080"/>
      </w:tblGrid>
      <w:tr w:rsidR="00EC4D2F" w:rsidRPr="00EC4D2F" w:rsidTr="00033EC0">
        <w:trPr>
          <w:trHeight w:val="527"/>
        </w:trPr>
        <w:tc>
          <w:tcPr>
            <w:tcW w:w="10440" w:type="dxa"/>
            <w:gridSpan w:val="2"/>
            <w:shd w:val="clear" w:color="auto" w:fill="FFFFFF"/>
            <w:noWrap/>
            <w:vAlign w:val="center"/>
          </w:tcPr>
          <w:p w:rsidR="00EC4D2F" w:rsidRPr="00EC4D2F" w:rsidRDefault="00EC4D2F" w:rsidP="00EC4D2F">
            <w:pPr>
              <w:ind w:left="1550"/>
              <w:rPr>
                <w:rFonts w:ascii="Arial" w:hAnsi="Arial" w:cs="Arial"/>
                <w:b/>
                <w:bCs/>
                <w:color w:val="800000"/>
                <w:sz w:val="22"/>
                <w:szCs w:val="22"/>
              </w:rPr>
            </w:pPr>
          </w:p>
          <w:p w:rsidR="00EC4D2F" w:rsidRPr="00EC4D2F" w:rsidRDefault="00EC4D2F" w:rsidP="00EC4D2F">
            <w:pPr>
              <w:ind w:left="1550"/>
              <w:rPr>
                <w:rFonts w:ascii="Arial" w:hAnsi="Arial" w:cs="Arial"/>
                <w:b/>
                <w:bCs/>
                <w:color w:val="800000"/>
                <w:sz w:val="22"/>
                <w:szCs w:val="22"/>
              </w:rPr>
            </w:pPr>
            <w:r w:rsidRPr="00EC4D2F">
              <w:rPr>
                <w:rFonts w:ascii="Arial" w:hAnsi="Arial" w:cs="Arial"/>
                <w:b/>
                <w:bCs/>
                <w:color w:val="800000"/>
                <w:sz w:val="22"/>
                <w:szCs w:val="22"/>
              </w:rPr>
              <w:t>CRITERIOS SUJETOS A JUICIO DE VALOR  (HASTA 60 PUNTOS):</w:t>
            </w:r>
          </w:p>
          <w:p w:rsidR="00EC4D2F" w:rsidRPr="00EC4D2F" w:rsidRDefault="00EC4D2F" w:rsidP="00EC4D2F">
            <w:pPr>
              <w:ind w:left="263"/>
              <w:jc w:val="both"/>
              <w:rPr>
                <w:rFonts w:ascii="Arial" w:hAnsi="Arial" w:cs="Arial"/>
                <w:b/>
                <w:bCs/>
                <w:sz w:val="22"/>
                <w:szCs w:val="22"/>
              </w:rPr>
            </w:pPr>
          </w:p>
        </w:tc>
      </w:tr>
      <w:tr w:rsidR="00EC4D2F" w:rsidRPr="00EC4D2F" w:rsidTr="00033EC0">
        <w:trPr>
          <w:trHeight w:val="567"/>
        </w:trPr>
        <w:tc>
          <w:tcPr>
            <w:tcW w:w="9360" w:type="dxa"/>
            <w:tcBorders>
              <w:bottom w:val="single" w:sz="4" w:space="0" w:color="auto"/>
            </w:tcBorders>
            <w:shd w:val="clear" w:color="auto" w:fill="E6E6E6"/>
            <w:vAlign w:val="center"/>
          </w:tcPr>
          <w:p w:rsidR="00EC4D2F" w:rsidRPr="00EC4D2F" w:rsidRDefault="00EC4D2F" w:rsidP="00EC4D2F">
            <w:pPr>
              <w:ind w:left="168"/>
              <w:rPr>
                <w:rFonts w:ascii="Arial" w:hAnsi="Arial" w:cs="Arial"/>
                <w:b/>
                <w:sz w:val="22"/>
                <w:szCs w:val="22"/>
              </w:rPr>
            </w:pPr>
            <w:r w:rsidRPr="00EC4D2F">
              <w:rPr>
                <w:rFonts w:ascii="Arial" w:hAnsi="Arial" w:cs="Arial"/>
                <w:b/>
                <w:sz w:val="22"/>
                <w:szCs w:val="22"/>
              </w:rPr>
              <w:t>PROGRAMACIÓN DIDÁCTICA PARA UNA SESIÓN</w:t>
            </w:r>
          </w:p>
        </w:tc>
        <w:tc>
          <w:tcPr>
            <w:tcW w:w="1080" w:type="dxa"/>
            <w:tcBorders>
              <w:bottom w:val="single" w:sz="4" w:space="0" w:color="auto"/>
            </w:tcBorders>
            <w:shd w:val="clear" w:color="auto" w:fill="E6E6E6"/>
            <w:vAlign w:val="center"/>
          </w:tcPr>
          <w:p w:rsidR="00EC4D2F" w:rsidRPr="00EC4D2F" w:rsidRDefault="00EC4D2F" w:rsidP="00EC4D2F">
            <w:pPr>
              <w:ind w:left="-25"/>
              <w:jc w:val="center"/>
              <w:rPr>
                <w:rFonts w:ascii="Arial" w:hAnsi="Arial" w:cs="Arial"/>
                <w:b/>
                <w:sz w:val="22"/>
                <w:szCs w:val="22"/>
              </w:rPr>
            </w:pPr>
            <w:r w:rsidRPr="00EC4D2F">
              <w:rPr>
                <w:rFonts w:ascii="Arial" w:hAnsi="Arial" w:cs="Arial"/>
                <w:b/>
                <w:sz w:val="22"/>
                <w:szCs w:val="22"/>
              </w:rPr>
              <w:t>20</w:t>
            </w:r>
          </w:p>
        </w:tc>
      </w:tr>
      <w:tr w:rsidR="00EC4D2F" w:rsidRPr="00EC4D2F" w:rsidTr="00033EC0">
        <w:trPr>
          <w:trHeight w:val="1367"/>
        </w:trPr>
        <w:tc>
          <w:tcPr>
            <w:tcW w:w="9360" w:type="dxa"/>
            <w:tcBorders>
              <w:bottom w:val="single" w:sz="4" w:space="0" w:color="auto"/>
            </w:tcBorders>
            <w:vAlign w:val="center"/>
          </w:tcPr>
          <w:p w:rsidR="00EC4D2F" w:rsidRPr="00EC4D2F" w:rsidRDefault="00EC4D2F" w:rsidP="00EC4D2F">
            <w:pPr>
              <w:ind w:left="1440"/>
              <w:jc w:val="both"/>
              <w:rPr>
                <w:rFonts w:ascii="Arial" w:hAnsi="Arial" w:cs="Arial"/>
                <w:sz w:val="22"/>
                <w:szCs w:val="22"/>
              </w:rPr>
            </w:pPr>
          </w:p>
          <w:p w:rsidR="00EC4D2F" w:rsidRPr="00EC4D2F" w:rsidRDefault="00EC4D2F" w:rsidP="00EC4D2F">
            <w:pPr>
              <w:spacing w:before="120" w:after="120"/>
              <w:ind w:left="404"/>
              <w:jc w:val="both"/>
              <w:rPr>
                <w:rFonts w:ascii="Arial" w:hAnsi="Arial" w:cs="Arial"/>
                <w:sz w:val="22"/>
                <w:szCs w:val="22"/>
              </w:rPr>
            </w:pPr>
            <w:r w:rsidRPr="00EC4D2F">
              <w:rPr>
                <w:rFonts w:ascii="Arial" w:hAnsi="Arial" w:cs="Arial"/>
                <w:sz w:val="22"/>
                <w:szCs w:val="22"/>
              </w:rPr>
              <w:t>Adecuación de la programación presentada con los objetivos propuestos</w:t>
            </w:r>
          </w:p>
          <w:p w:rsidR="00EC4D2F" w:rsidRPr="00EC4D2F" w:rsidRDefault="00EC4D2F" w:rsidP="00EC4D2F">
            <w:pPr>
              <w:spacing w:before="120" w:after="120"/>
              <w:ind w:left="404"/>
              <w:jc w:val="both"/>
              <w:rPr>
                <w:rFonts w:ascii="Arial" w:hAnsi="Arial" w:cs="Arial"/>
                <w:sz w:val="22"/>
                <w:szCs w:val="22"/>
              </w:rPr>
            </w:pPr>
            <w:r w:rsidRPr="00EC4D2F">
              <w:rPr>
                <w:rFonts w:ascii="Arial" w:hAnsi="Arial" w:cs="Arial"/>
                <w:sz w:val="22"/>
                <w:szCs w:val="22"/>
              </w:rPr>
              <w:t>Adecuación de la programación presentada a los destinatarios de la acción</w:t>
            </w:r>
          </w:p>
          <w:p w:rsidR="00EC4D2F" w:rsidRPr="00EC4D2F" w:rsidRDefault="00EC4D2F" w:rsidP="00EC4D2F">
            <w:pPr>
              <w:spacing w:before="120" w:after="120"/>
              <w:ind w:left="404"/>
              <w:jc w:val="both"/>
              <w:rPr>
                <w:rFonts w:ascii="Arial" w:hAnsi="Arial" w:cs="Arial"/>
                <w:sz w:val="22"/>
                <w:szCs w:val="22"/>
              </w:rPr>
            </w:pPr>
            <w:r w:rsidRPr="00EC4D2F">
              <w:rPr>
                <w:rFonts w:ascii="Arial" w:hAnsi="Arial" w:cs="Arial"/>
                <w:sz w:val="22"/>
                <w:szCs w:val="22"/>
              </w:rPr>
              <w:t>Coherencia de metodología y actividades propuestas con la temporalización, recursos y  contenidos a impartir</w:t>
            </w:r>
          </w:p>
        </w:tc>
        <w:tc>
          <w:tcPr>
            <w:tcW w:w="1080" w:type="dxa"/>
            <w:tcBorders>
              <w:bottom w:val="single" w:sz="4" w:space="0" w:color="auto"/>
            </w:tcBorders>
            <w:vAlign w:val="center"/>
          </w:tcPr>
          <w:p w:rsidR="00EC4D2F" w:rsidRPr="00EC4D2F" w:rsidRDefault="00EC4D2F" w:rsidP="00EC4D2F">
            <w:pPr>
              <w:jc w:val="center"/>
              <w:rPr>
                <w:rFonts w:ascii="Arial" w:hAnsi="Arial" w:cs="Arial"/>
                <w:sz w:val="22"/>
                <w:szCs w:val="22"/>
              </w:rPr>
            </w:pPr>
          </w:p>
        </w:tc>
      </w:tr>
      <w:tr w:rsidR="00EC4D2F" w:rsidRPr="00EC4D2F" w:rsidTr="00033EC0">
        <w:trPr>
          <w:trHeight w:val="170"/>
        </w:trPr>
        <w:tc>
          <w:tcPr>
            <w:tcW w:w="9360" w:type="dxa"/>
            <w:shd w:val="clear" w:color="auto" w:fill="D9D9D9"/>
            <w:vAlign w:val="center"/>
          </w:tcPr>
          <w:p w:rsidR="00EC4D2F" w:rsidRPr="00EC4D2F" w:rsidRDefault="00EC4D2F" w:rsidP="00EC4D2F">
            <w:pPr>
              <w:spacing w:before="80" w:after="80"/>
              <w:ind w:left="360"/>
              <w:rPr>
                <w:rFonts w:ascii="Arial" w:hAnsi="Arial" w:cs="Arial"/>
                <w:b/>
                <w:sz w:val="22"/>
                <w:szCs w:val="22"/>
              </w:rPr>
            </w:pPr>
            <w:r w:rsidRPr="00EC4D2F">
              <w:rPr>
                <w:rFonts w:ascii="Arial" w:hAnsi="Arial" w:cs="Arial"/>
                <w:b/>
                <w:sz w:val="22"/>
                <w:szCs w:val="22"/>
              </w:rPr>
              <w:t>EVALUACIÓN</w:t>
            </w:r>
          </w:p>
        </w:tc>
        <w:tc>
          <w:tcPr>
            <w:tcW w:w="1080" w:type="dxa"/>
            <w:shd w:val="clear" w:color="auto" w:fill="D9D9D9"/>
            <w:vAlign w:val="center"/>
          </w:tcPr>
          <w:p w:rsidR="00EC4D2F" w:rsidRPr="00EC4D2F" w:rsidRDefault="00ED20E7" w:rsidP="00EC4D2F">
            <w:pPr>
              <w:jc w:val="center"/>
              <w:rPr>
                <w:rFonts w:ascii="Arial" w:hAnsi="Arial" w:cs="Arial"/>
                <w:b/>
                <w:sz w:val="22"/>
                <w:szCs w:val="22"/>
              </w:rPr>
            </w:pPr>
            <w:r>
              <w:rPr>
                <w:rFonts w:ascii="Arial" w:hAnsi="Arial" w:cs="Arial"/>
                <w:b/>
                <w:sz w:val="22"/>
                <w:szCs w:val="22"/>
              </w:rPr>
              <w:t>20</w:t>
            </w:r>
          </w:p>
        </w:tc>
      </w:tr>
      <w:tr w:rsidR="00EC4D2F" w:rsidRPr="00EC4D2F" w:rsidTr="00EC4D2F">
        <w:trPr>
          <w:trHeight w:val="1248"/>
        </w:trPr>
        <w:tc>
          <w:tcPr>
            <w:tcW w:w="9360" w:type="dxa"/>
            <w:tcBorders>
              <w:bottom w:val="single" w:sz="4" w:space="0" w:color="auto"/>
            </w:tcBorders>
            <w:shd w:val="clear" w:color="auto" w:fill="auto"/>
            <w:vAlign w:val="center"/>
          </w:tcPr>
          <w:p w:rsidR="00EC4D2F" w:rsidRPr="00EC4D2F" w:rsidRDefault="00EC4D2F" w:rsidP="00EC4D2F">
            <w:pPr>
              <w:spacing w:before="120" w:after="120"/>
              <w:ind w:left="404"/>
              <w:jc w:val="both"/>
              <w:rPr>
                <w:rFonts w:ascii="Arial" w:hAnsi="Arial" w:cs="Arial"/>
                <w:sz w:val="22"/>
                <w:szCs w:val="22"/>
              </w:rPr>
            </w:pPr>
            <w:r w:rsidRPr="00EC4D2F">
              <w:rPr>
                <w:rFonts w:ascii="Arial" w:hAnsi="Arial" w:cs="Arial"/>
                <w:sz w:val="22"/>
                <w:szCs w:val="22"/>
              </w:rPr>
              <w:t>Técnicas e instrumentos de evaluación: número y secuencia de empleo</w:t>
            </w:r>
          </w:p>
          <w:p w:rsidR="00EC4D2F" w:rsidRPr="00EC4D2F" w:rsidRDefault="00EC4D2F" w:rsidP="00EC4D2F">
            <w:pPr>
              <w:spacing w:before="120" w:after="120"/>
              <w:ind w:left="404"/>
              <w:jc w:val="both"/>
              <w:rPr>
                <w:rFonts w:ascii="Arial" w:hAnsi="Arial" w:cs="Arial"/>
                <w:sz w:val="22"/>
                <w:szCs w:val="22"/>
              </w:rPr>
            </w:pPr>
            <w:r w:rsidRPr="00EC4D2F">
              <w:rPr>
                <w:rFonts w:ascii="Arial" w:hAnsi="Arial" w:cs="Arial"/>
                <w:sz w:val="22"/>
                <w:szCs w:val="22"/>
              </w:rPr>
              <w:t>Técnicas e instrumentos de evaluación: adecuación al perfil de los participantes y a los objetivos</w:t>
            </w:r>
          </w:p>
        </w:tc>
        <w:tc>
          <w:tcPr>
            <w:tcW w:w="1080" w:type="dxa"/>
            <w:tcBorders>
              <w:bottom w:val="single" w:sz="4" w:space="0" w:color="auto"/>
            </w:tcBorders>
            <w:shd w:val="clear" w:color="auto" w:fill="auto"/>
            <w:vAlign w:val="center"/>
          </w:tcPr>
          <w:p w:rsidR="00EC4D2F" w:rsidRPr="00EC4D2F" w:rsidRDefault="00EC4D2F" w:rsidP="00EC4D2F">
            <w:pPr>
              <w:ind w:left="168"/>
              <w:jc w:val="center"/>
              <w:rPr>
                <w:rFonts w:ascii="Arial" w:hAnsi="Arial" w:cs="Arial"/>
                <w:sz w:val="22"/>
                <w:szCs w:val="22"/>
              </w:rPr>
            </w:pPr>
          </w:p>
        </w:tc>
      </w:tr>
      <w:tr w:rsidR="00EC4D2F" w:rsidRPr="00EC4D2F" w:rsidTr="00033EC0">
        <w:trPr>
          <w:trHeight w:val="530"/>
        </w:trPr>
        <w:tc>
          <w:tcPr>
            <w:tcW w:w="9360" w:type="dxa"/>
            <w:tcBorders>
              <w:top w:val="single" w:sz="4" w:space="0" w:color="auto"/>
              <w:left w:val="single" w:sz="4" w:space="0" w:color="auto"/>
              <w:bottom w:val="single" w:sz="4" w:space="0" w:color="auto"/>
              <w:right w:val="single" w:sz="4" w:space="0" w:color="auto"/>
            </w:tcBorders>
            <w:shd w:val="clear" w:color="auto" w:fill="D9D9D9"/>
            <w:vAlign w:val="center"/>
          </w:tcPr>
          <w:p w:rsidR="00EC4D2F" w:rsidRPr="00EC4D2F" w:rsidRDefault="00EC4D2F" w:rsidP="00EC4D2F">
            <w:pPr>
              <w:spacing w:before="80" w:after="80"/>
              <w:ind w:left="360"/>
              <w:rPr>
                <w:rFonts w:ascii="Arial" w:hAnsi="Arial" w:cs="Arial"/>
                <w:b/>
                <w:sz w:val="22"/>
                <w:szCs w:val="22"/>
              </w:rPr>
            </w:pPr>
            <w:r w:rsidRPr="00EC4D2F">
              <w:rPr>
                <w:rFonts w:ascii="Arial" w:hAnsi="Arial" w:cs="Arial"/>
                <w:b/>
                <w:sz w:val="22"/>
                <w:szCs w:val="22"/>
              </w:rPr>
              <w:t xml:space="preserve">MATERIAL DIDÁCTICO </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tcPr>
          <w:p w:rsidR="00EC4D2F" w:rsidRPr="00EC4D2F" w:rsidRDefault="00ED20E7" w:rsidP="00EC4D2F">
            <w:pPr>
              <w:spacing w:before="80" w:after="80"/>
              <w:ind w:left="-70"/>
              <w:jc w:val="center"/>
              <w:rPr>
                <w:rFonts w:ascii="Arial" w:hAnsi="Arial" w:cs="Arial"/>
                <w:b/>
                <w:sz w:val="22"/>
                <w:szCs w:val="22"/>
              </w:rPr>
            </w:pPr>
            <w:r>
              <w:rPr>
                <w:rFonts w:ascii="Arial" w:hAnsi="Arial" w:cs="Arial"/>
                <w:b/>
                <w:sz w:val="22"/>
                <w:szCs w:val="22"/>
              </w:rPr>
              <w:t>20</w:t>
            </w:r>
          </w:p>
        </w:tc>
      </w:tr>
      <w:tr w:rsidR="00EC4D2F" w:rsidRPr="00EC4D2F" w:rsidTr="00033EC0">
        <w:trPr>
          <w:trHeight w:val="1552"/>
        </w:trPr>
        <w:tc>
          <w:tcPr>
            <w:tcW w:w="9360" w:type="dxa"/>
            <w:tcBorders>
              <w:top w:val="single" w:sz="4" w:space="0" w:color="auto"/>
              <w:bottom w:val="nil"/>
            </w:tcBorders>
            <w:vAlign w:val="center"/>
          </w:tcPr>
          <w:p w:rsidR="00EC4D2F" w:rsidRPr="00EC4D2F" w:rsidRDefault="00EC4D2F" w:rsidP="00EC4D2F">
            <w:pPr>
              <w:spacing w:before="120" w:after="120"/>
              <w:ind w:left="404"/>
              <w:jc w:val="both"/>
              <w:rPr>
                <w:rFonts w:ascii="Arial" w:hAnsi="Arial" w:cs="Arial"/>
                <w:sz w:val="22"/>
                <w:szCs w:val="22"/>
              </w:rPr>
            </w:pPr>
            <w:r w:rsidRPr="00EC4D2F">
              <w:rPr>
                <w:rFonts w:ascii="Arial" w:hAnsi="Arial" w:cs="Arial"/>
                <w:sz w:val="22"/>
                <w:szCs w:val="22"/>
              </w:rPr>
              <w:t>Adecuación a los objetivos de la acción.</w:t>
            </w:r>
          </w:p>
          <w:p w:rsidR="00EC4D2F" w:rsidRPr="00EC4D2F" w:rsidRDefault="00EC4D2F" w:rsidP="00EC4D2F">
            <w:pPr>
              <w:spacing w:before="120" w:after="120"/>
              <w:ind w:left="404"/>
              <w:jc w:val="both"/>
              <w:rPr>
                <w:rFonts w:ascii="Arial" w:hAnsi="Arial" w:cs="Arial"/>
                <w:sz w:val="22"/>
                <w:szCs w:val="22"/>
              </w:rPr>
            </w:pPr>
            <w:r w:rsidRPr="00EC4D2F">
              <w:rPr>
                <w:rFonts w:ascii="Arial" w:hAnsi="Arial" w:cs="Arial"/>
                <w:sz w:val="22"/>
                <w:szCs w:val="22"/>
              </w:rPr>
              <w:t>Actualización y vigencia del contenido.</w:t>
            </w:r>
          </w:p>
          <w:p w:rsidR="00EC4D2F" w:rsidRPr="00EC4D2F" w:rsidRDefault="00EC4D2F" w:rsidP="00EC4D2F">
            <w:pPr>
              <w:spacing w:before="120" w:after="120"/>
              <w:ind w:left="404"/>
              <w:jc w:val="both"/>
              <w:rPr>
                <w:rFonts w:ascii="Arial" w:hAnsi="Arial" w:cs="Arial"/>
                <w:sz w:val="22"/>
                <w:szCs w:val="22"/>
              </w:rPr>
            </w:pPr>
            <w:r w:rsidRPr="00EC4D2F">
              <w:rPr>
                <w:rFonts w:ascii="Arial" w:hAnsi="Arial" w:cs="Arial"/>
                <w:sz w:val="22"/>
                <w:szCs w:val="22"/>
              </w:rPr>
              <w:t>Adecuada Presentación: índice y paginación; redacción y lenguaje concisos; imágenes y gráficos facilitadores, calidad de la reprografía.</w:t>
            </w:r>
          </w:p>
        </w:tc>
        <w:tc>
          <w:tcPr>
            <w:tcW w:w="1080" w:type="dxa"/>
            <w:tcBorders>
              <w:top w:val="single" w:sz="4" w:space="0" w:color="auto"/>
              <w:bottom w:val="nil"/>
            </w:tcBorders>
            <w:vAlign w:val="center"/>
          </w:tcPr>
          <w:p w:rsidR="00EC4D2F" w:rsidRPr="00EC4D2F" w:rsidRDefault="00EC4D2F" w:rsidP="00EC4D2F">
            <w:pPr>
              <w:ind w:right="290"/>
              <w:jc w:val="center"/>
              <w:rPr>
                <w:rFonts w:ascii="Arial" w:hAnsi="Arial" w:cs="Arial"/>
                <w:sz w:val="22"/>
                <w:szCs w:val="22"/>
              </w:rPr>
            </w:pPr>
          </w:p>
        </w:tc>
      </w:tr>
      <w:tr w:rsidR="00EC4D2F" w:rsidRPr="00EC4D2F" w:rsidTr="00033EC0">
        <w:trPr>
          <w:trHeight w:val="577"/>
        </w:trPr>
        <w:tc>
          <w:tcPr>
            <w:tcW w:w="9360" w:type="dxa"/>
            <w:tcBorders>
              <w:top w:val="nil"/>
              <w:bottom w:val="single" w:sz="4" w:space="0" w:color="auto"/>
            </w:tcBorders>
            <w:vAlign w:val="center"/>
          </w:tcPr>
          <w:p w:rsidR="00EC4D2F" w:rsidRPr="00EC4D2F" w:rsidRDefault="00EC4D2F" w:rsidP="00EC4D2F">
            <w:pPr>
              <w:spacing w:before="120" w:after="120"/>
              <w:jc w:val="both"/>
              <w:rPr>
                <w:rFonts w:ascii="Arial" w:hAnsi="Arial" w:cs="Arial"/>
                <w:sz w:val="22"/>
                <w:szCs w:val="22"/>
                <w:highlight w:val="yellow"/>
              </w:rPr>
            </w:pPr>
          </w:p>
        </w:tc>
        <w:tc>
          <w:tcPr>
            <w:tcW w:w="1080" w:type="dxa"/>
            <w:tcBorders>
              <w:top w:val="nil"/>
              <w:bottom w:val="single" w:sz="4" w:space="0" w:color="auto"/>
            </w:tcBorders>
            <w:vAlign w:val="center"/>
          </w:tcPr>
          <w:p w:rsidR="00EC4D2F" w:rsidRPr="00EC4D2F" w:rsidRDefault="00EC4D2F" w:rsidP="00EC4D2F">
            <w:pPr>
              <w:ind w:right="290"/>
              <w:jc w:val="center"/>
              <w:rPr>
                <w:rFonts w:ascii="Arial" w:hAnsi="Arial" w:cs="Arial"/>
                <w:sz w:val="22"/>
                <w:szCs w:val="22"/>
                <w:highlight w:val="yellow"/>
              </w:rPr>
            </w:pPr>
          </w:p>
        </w:tc>
      </w:tr>
    </w:tbl>
    <w:p w:rsidR="00763744" w:rsidRDefault="00763744" w:rsidP="00EC4D2F"/>
    <w:tbl>
      <w:tblPr>
        <w:tblW w:w="10066" w:type="dxa"/>
        <w:jc w:val="center"/>
        <w:tblInd w:w="-128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firstRow="1" w:lastRow="1" w:firstColumn="1" w:lastColumn="1" w:noHBand="0" w:noVBand="0"/>
      </w:tblPr>
      <w:tblGrid>
        <w:gridCol w:w="10066"/>
      </w:tblGrid>
      <w:tr w:rsidR="00A2097D" w:rsidRPr="00A2097D" w:rsidTr="00A2097D">
        <w:trPr>
          <w:jc w:val="center"/>
        </w:trPr>
        <w:tc>
          <w:tcPr>
            <w:tcW w:w="10066" w:type="dxa"/>
            <w:tcBorders>
              <w:top w:val="double" w:sz="4" w:space="0" w:color="auto"/>
            </w:tcBorders>
            <w:shd w:val="clear" w:color="auto" w:fill="auto"/>
          </w:tcPr>
          <w:p w:rsidR="00A2097D" w:rsidRPr="00A2097D" w:rsidRDefault="00A2097D" w:rsidP="00A2097D">
            <w:pPr>
              <w:autoSpaceDE w:val="0"/>
              <w:autoSpaceDN w:val="0"/>
              <w:adjustRightInd w:val="0"/>
              <w:spacing w:before="120" w:after="120"/>
              <w:rPr>
                <w:rFonts w:ascii="Arial" w:hAnsi="Arial" w:cs="Arial"/>
                <w:b/>
                <w:color w:val="C00000"/>
                <w:lang w:val="es-ES_tradnl"/>
              </w:rPr>
            </w:pPr>
            <w:r w:rsidRPr="00A2097D">
              <w:rPr>
                <w:rFonts w:ascii="Arial" w:hAnsi="Arial" w:cs="Arial"/>
                <w:b/>
                <w:color w:val="C00000"/>
                <w:sz w:val="22"/>
                <w:szCs w:val="22"/>
                <w:lang w:val="es-ES_tradnl"/>
              </w:rPr>
              <w:t>CRITERIOS NO SUJETOS A JUICIO DE VALOR (Máximo 40 puntos)</w:t>
            </w:r>
          </w:p>
        </w:tc>
      </w:tr>
      <w:tr w:rsidR="00A2097D" w:rsidRPr="00A2097D" w:rsidTr="00A2097D">
        <w:trPr>
          <w:jc w:val="center"/>
        </w:trPr>
        <w:tc>
          <w:tcPr>
            <w:tcW w:w="10066" w:type="dxa"/>
            <w:shd w:val="clear" w:color="auto" w:fill="BFBFBF"/>
          </w:tcPr>
          <w:p w:rsidR="00A2097D" w:rsidRPr="00A2097D" w:rsidRDefault="00A2097D" w:rsidP="00A2097D">
            <w:pPr>
              <w:autoSpaceDE w:val="0"/>
              <w:autoSpaceDN w:val="0"/>
              <w:adjustRightInd w:val="0"/>
              <w:spacing w:before="120" w:after="120"/>
              <w:rPr>
                <w:rFonts w:ascii="Arial" w:hAnsi="Arial" w:cs="Arial"/>
                <w:b/>
                <w:lang w:val="es-ES_tradnl"/>
              </w:rPr>
            </w:pPr>
            <w:r w:rsidRPr="00A2097D">
              <w:rPr>
                <w:rFonts w:ascii="Arial" w:hAnsi="Arial" w:cs="Arial"/>
                <w:b/>
                <w:sz w:val="22"/>
                <w:szCs w:val="22"/>
                <w:lang w:val="es-ES_tradnl"/>
              </w:rPr>
              <w:t xml:space="preserve">PROPUESTA ECONÓMICA </w:t>
            </w:r>
          </w:p>
        </w:tc>
      </w:tr>
      <w:tr w:rsidR="00A2097D" w:rsidRPr="00A2097D" w:rsidTr="00A2097D">
        <w:trPr>
          <w:trHeight w:val="958"/>
          <w:jc w:val="center"/>
        </w:trPr>
        <w:tc>
          <w:tcPr>
            <w:tcW w:w="10066" w:type="dxa"/>
            <w:tcBorders>
              <w:bottom w:val="double" w:sz="4" w:space="0" w:color="auto"/>
            </w:tcBorders>
          </w:tcPr>
          <w:p w:rsidR="00A2097D" w:rsidRPr="00A2097D" w:rsidRDefault="00A2097D" w:rsidP="00A2097D">
            <w:pPr>
              <w:tabs>
                <w:tab w:val="num" w:pos="709"/>
              </w:tabs>
              <w:autoSpaceDE w:val="0"/>
              <w:autoSpaceDN w:val="0"/>
              <w:adjustRightInd w:val="0"/>
              <w:spacing w:after="120"/>
              <w:jc w:val="both"/>
              <w:rPr>
                <w:rFonts w:ascii="Arial" w:hAnsi="Arial" w:cs="Arial"/>
                <w:sz w:val="22"/>
                <w:szCs w:val="22"/>
                <w:lang w:val="es-ES_tradnl"/>
              </w:rPr>
            </w:pPr>
          </w:p>
          <w:p w:rsidR="00A2097D" w:rsidRPr="00A2097D" w:rsidRDefault="00A2097D" w:rsidP="00A2097D">
            <w:pPr>
              <w:tabs>
                <w:tab w:val="num" w:pos="709"/>
              </w:tabs>
              <w:autoSpaceDE w:val="0"/>
              <w:autoSpaceDN w:val="0"/>
              <w:adjustRightInd w:val="0"/>
              <w:spacing w:after="120"/>
              <w:jc w:val="both"/>
              <w:rPr>
                <w:rFonts w:ascii="Arial" w:hAnsi="Arial" w:cs="Arial"/>
                <w:sz w:val="22"/>
                <w:szCs w:val="22"/>
                <w:lang w:val="es-ES_tradnl"/>
              </w:rPr>
            </w:pPr>
            <w:r w:rsidRPr="00A2097D">
              <w:rPr>
                <w:rFonts w:ascii="Arial" w:hAnsi="Arial" w:cs="Arial"/>
                <w:sz w:val="22"/>
                <w:szCs w:val="22"/>
                <w:lang w:val="es-ES_tradnl"/>
              </w:rPr>
              <w:t>Las ofertas se valorarán conforme a una de las siguientes fórmulas en función del número de licitadores que se presenten, ya que a la hora de aplicar el porcentaje permitido hasta la baja temeraria se utilizará el siguiente criterio:</w:t>
            </w:r>
          </w:p>
          <w:p w:rsidR="00A2097D" w:rsidRPr="00A2097D" w:rsidRDefault="00A2097D" w:rsidP="00A2097D">
            <w:pPr>
              <w:tabs>
                <w:tab w:val="left" w:pos="2182"/>
              </w:tabs>
              <w:autoSpaceDE w:val="0"/>
              <w:autoSpaceDN w:val="0"/>
              <w:adjustRightInd w:val="0"/>
              <w:spacing w:before="120" w:after="120" w:line="276" w:lineRule="auto"/>
              <w:jc w:val="both"/>
              <w:rPr>
                <w:rFonts w:ascii="Arial" w:eastAsia="Calibri" w:hAnsi="Arial" w:cs="Arial"/>
                <w:sz w:val="22"/>
                <w:szCs w:val="22"/>
                <w:lang w:val="es-ES_tradnl" w:eastAsia="en-US"/>
              </w:rPr>
            </w:pPr>
            <w:r w:rsidRPr="00A2097D">
              <w:rPr>
                <w:rFonts w:ascii="Arial" w:eastAsia="Calibri" w:hAnsi="Arial" w:cs="Arial"/>
                <w:sz w:val="22"/>
                <w:szCs w:val="22"/>
                <w:lang w:val="es-ES_tradnl" w:eastAsia="en-US"/>
              </w:rPr>
              <w:t>1.- Cuando concurra un solo licitador no se admitirá su oferta cuando sea inferior al 30 % del precio máximo establecido para la licitación.</w:t>
            </w:r>
          </w:p>
          <w:p w:rsidR="00A2097D" w:rsidRPr="00A2097D" w:rsidRDefault="00A2097D" w:rsidP="00A2097D">
            <w:pPr>
              <w:tabs>
                <w:tab w:val="left" w:pos="2182"/>
              </w:tabs>
              <w:autoSpaceDE w:val="0"/>
              <w:autoSpaceDN w:val="0"/>
              <w:adjustRightInd w:val="0"/>
              <w:spacing w:before="120" w:after="120" w:line="276" w:lineRule="auto"/>
              <w:jc w:val="both"/>
              <w:rPr>
                <w:rFonts w:ascii="Arial" w:eastAsia="Calibri" w:hAnsi="Arial" w:cs="Arial"/>
                <w:sz w:val="22"/>
                <w:szCs w:val="22"/>
                <w:lang w:val="es-ES_tradnl" w:eastAsia="en-US"/>
              </w:rPr>
            </w:pPr>
            <w:r w:rsidRPr="00A2097D">
              <w:rPr>
                <w:rFonts w:ascii="Arial" w:eastAsia="Calibri" w:hAnsi="Arial" w:cs="Arial"/>
                <w:sz w:val="22"/>
                <w:szCs w:val="22"/>
                <w:lang w:val="es-ES_tradnl" w:eastAsia="en-US"/>
              </w:rPr>
              <w:t>2.- Cuando concurran dos o más licitadores, no se admitirán las ofertas que sean inferiores al 30% de la media de las ofertas presentadas [0,7 x Media aritmética].</w:t>
            </w:r>
          </w:p>
          <w:p w:rsidR="00A2097D" w:rsidRPr="00A2097D" w:rsidRDefault="00A2097D" w:rsidP="00A2097D">
            <w:pPr>
              <w:tabs>
                <w:tab w:val="num" w:pos="709"/>
              </w:tabs>
              <w:autoSpaceDE w:val="0"/>
              <w:autoSpaceDN w:val="0"/>
              <w:adjustRightInd w:val="0"/>
              <w:spacing w:after="120"/>
              <w:jc w:val="both"/>
              <w:rPr>
                <w:rFonts w:ascii="Arial" w:hAnsi="Arial" w:cs="Arial"/>
                <w:sz w:val="22"/>
                <w:szCs w:val="22"/>
                <w:lang w:val="es-ES_tradnl"/>
              </w:rPr>
            </w:pPr>
          </w:p>
          <w:p w:rsidR="00A2097D" w:rsidRDefault="00A2097D" w:rsidP="00A2097D">
            <w:pPr>
              <w:tabs>
                <w:tab w:val="num" w:pos="709"/>
              </w:tabs>
              <w:autoSpaceDE w:val="0"/>
              <w:autoSpaceDN w:val="0"/>
              <w:adjustRightInd w:val="0"/>
              <w:spacing w:after="120"/>
              <w:jc w:val="both"/>
              <w:rPr>
                <w:rFonts w:ascii="Arial" w:hAnsi="Arial" w:cs="Arial"/>
                <w:i/>
                <w:sz w:val="22"/>
                <w:szCs w:val="22"/>
                <w:lang w:val="es-ES_tradnl"/>
              </w:rPr>
            </w:pPr>
            <w:r w:rsidRPr="00A2097D">
              <w:rPr>
                <w:rFonts w:ascii="Arial" w:hAnsi="Arial" w:cs="Arial"/>
                <w:b/>
                <w:sz w:val="22"/>
                <w:szCs w:val="22"/>
                <w:lang w:val="es-ES_tradnl"/>
              </w:rPr>
              <w:t>Fórmula 1</w:t>
            </w:r>
            <w:r w:rsidRPr="00A2097D">
              <w:rPr>
                <w:rFonts w:ascii="Arial" w:hAnsi="Arial" w:cs="Arial"/>
                <w:sz w:val="22"/>
                <w:szCs w:val="22"/>
                <w:lang w:val="es-ES_tradnl"/>
              </w:rPr>
              <w:t xml:space="preserve"> </w:t>
            </w:r>
            <w:r w:rsidRPr="00A2097D">
              <w:rPr>
                <w:rFonts w:ascii="Arial" w:hAnsi="Arial" w:cs="Arial"/>
                <w:i/>
                <w:sz w:val="22"/>
                <w:szCs w:val="22"/>
                <w:lang w:val="es-ES_tradnl"/>
              </w:rPr>
              <w:t>(cuando concurra un solo licitador)</w:t>
            </w:r>
          </w:p>
          <w:p w:rsidR="00F626BA" w:rsidRPr="00A2097D" w:rsidRDefault="00F626BA" w:rsidP="00A2097D">
            <w:pPr>
              <w:tabs>
                <w:tab w:val="num" w:pos="709"/>
              </w:tabs>
              <w:autoSpaceDE w:val="0"/>
              <w:autoSpaceDN w:val="0"/>
              <w:adjustRightInd w:val="0"/>
              <w:spacing w:after="120"/>
              <w:jc w:val="both"/>
              <w:rPr>
                <w:rFonts w:ascii="Arial" w:hAnsi="Arial" w:cs="Arial"/>
                <w:sz w:val="22"/>
                <w:szCs w:val="22"/>
                <w:lang w:val="es-ES_tradnl"/>
              </w:rPr>
            </w:pPr>
          </w:p>
          <w:p w:rsidR="00A2097D" w:rsidRPr="00A2097D" w:rsidRDefault="00A2097D" w:rsidP="00A2097D">
            <w:pPr>
              <w:tabs>
                <w:tab w:val="num" w:pos="709"/>
              </w:tabs>
              <w:autoSpaceDE w:val="0"/>
              <w:autoSpaceDN w:val="0"/>
              <w:adjustRightInd w:val="0"/>
              <w:spacing w:after="120"/>
              <w:jc w:val="both"/>
              <w:rPr>
                <w:rFonts w:ascii="Arial" w:hAnsi="Arial" w:cs="Arial"/>
                <w:sz w:val="22"/>
                <w:szCs w:val="22"/>
                <w:lang w:val="es-ES_tradnl"/>
              </w:rPr>
            </w:pPr>
            <w:r>
              <w:rPr>
                <w:noProof/>
              </w:rPr>
              <w:drawing>
                <wp:anchor distT="0" distB="0" distL="114300" distR="114300" simplePos="0" relativeHeight="251659264" behindDoc="0" locked="0" layoutInCell="1" allowOverlap="1" wp14:anchorId="5FD2A440" wp14:editId="2EF41EF1">
                  <wp:simplePos x="0" y="0"/>
                  <wp:positionH relativeFrom="column">
                    <wp:posOffset>-58420</wp:posOffset>
                  </wp:positionH>
                  <wp:positionV relativeFrom="paragraph">
                    <wp:posOffset>16510</wp:posOffset>
                  </wp:positionV>
                  <wp:extent cx="5295265" cy="46418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95265" cy="464185"/>
                          </a:xfrm>
                          <a:prstGeom prst="rect">
                            <a:avLst/>
                          </a:prstGeom>
                          <a:noFill/>
                        </pic:spPr>
                      </pic:pic>
                    </a:graphicData>
                  </a:graphic>
                  <wp14:sizeRelH relativeFrom="page">
                    <wp14:pctWidth>0</wp14:pctWidth>
                  </wp14:sizeRelH>
                  <wp14:sizeRelV relativeFrom="page">
                    <wp14:pctHeight>0</wp14:pctHeight>
                  </wp14:sizeRelV>
                </wp:anchor>
              </w:drawing>
            </w:r>
          </w:p>
          <w:p w:rsidR="00A2097D" w:rsidRPr="00A2097D" w:rsidRDefault="00A2097D" w:rsidP="00A2097D">
            <w:pPr>
              <w:tabs>
                <w:tab w:val="num" w:pos="709"/>
              </w:tabs>
              <w:autoSpaceDE w:val="0"/>
              <w:autoSpaceDN w:val="0"/>
              <w:adjustRightInd w:val="0"/>
              <w:spacing w:after="120"/>
              <w:jc w:val="both"/>
              <w:rPr>
                <w:rFonts w:ascii="Arial" w:hAnsi="Arial" w:cs="Arial"/>
                <w:lang w:val="es-ES_tradnl"/>
              </w:rPr>
            </w:pPr>
          </w:p>
          <w:p w:rsidR="00A2097D" w:rsidRPr="00A2097D" w:rsidRDefault="00A2097D" w:rsidP="00A2097D">
            <w:pPr>
              <w:tabs>
                <w:tab w:val="left" w:pos="2182"/>
              </w:tabs>
              <w:autoSpaceDE w:val="0"/>
              <w:autoSpaceDN w:val="0"/>
              <w:adjustRightInd w:val="0"/>
              <w:spacing w:before="120" w:after="120" w:line="276" w:lineRule="auto"/>
              <w:jc w:val="both"/>
              <w:rPr>
                <w:rFonts w:ascii="Arial" w:eastAsia="Calibri" w:hAnsi="Arial" w:cs="Arial"/>
                <w:sz w:val="22"/>
                <w:szCs w:val="22"/>
                <w:lang w:val="es-ES_tradnl" w:eastAsia="en-US"/>
              </w:rPr>
            </w:pPr>
          </w:p>
          <w:p w:rsidR="00A2097D" w:rsidRPr="00A2097D" w:rsidRDefault="00A2097D" w:rsidP="00A2097D">
            <w:pPr>
              <w:tabs>
                <w:tab w:val="left" w:pos="2182"/>
              </w:tabs>
              <w:autoSpaceDE w:val="0"/>
              <w:autoSpaceDN w:val="0"/>
              <w:adjustRightInd w:val="0"/>
              <w:spacing w:before="120" w:after="120" w:line="276" w:lineRule="auto"/>
              <w:jc w:val="both"/>
              <w:rPr>
                <w:rFonts w:ascii="Arial" w:eastAsia="Calibri" w:hAnsi="Arial" w:cs="Arial"/>
                <w:sz w:val="22"/>
                <w:szCs w:val="22"/>
                <w:lang w:val="es-ES_tradnl" w:eastAsia="en-US"/>
              </w:rPr>
            </w:pPr>
            <w:r w:rsidRPr="00A2097D">
              <w:rPr>
                <w:rFonts w:ascii="Arial" w:eastAsia="Calibri" w:hAnsi="Arial" w:cs="Arial"/>
                <w:sz w:val="22"/>
                <w:szCs w:val="22"/>
                <w:lang w:val="es-ES_tradnl" w:eastAsia="en-US"/>
              </w:rPr>
              <w:t xml:space="preserve">Siendo </w:t>
            </w:r>
            <w:r w:rsidRPr="00A2097D">
              <w:rPr>
                <w:rFonts w:ascii="Arial" w:eastAsia="Calibri" w:hAnsi="Arial" w:cs="Arial"/>
                <w:b/>
                <w:sz w:val="22"/>
                <w:szCs w:val="22"/>
                <w:lang w:val="es-ES_tradnl" w:eastAsia="en-US"/>
              </w:rPr>
              <w:t>P</w:t>
            </w:r>
            <w:r w:rsidRPr="00A2097D">
              <w:rPr>
                <w:rFonts w:ascii="Arial" w:eastAsia="Calibri" w:hAnsi="Arial" w:cs="Arial"/>
                <w:b/>
                <w:sz w:val="22"/>
                <w:szCs w:val="22"/>
                <w:vertAlign w:val="subscript"/>
                <w:lang w:val="es-ES_tradnl" w:eastAsia="en-US"/>
              </w:rPr>
              <w:t>M</w:t>
            </w:r>
            <w:r w:rsidRPr="00A2097D">
              <w:rPr>
                <w:rFonts w:ascii="Arial" w:eastAsia="Calibri" w:hAnsi="Arial" w:cs="Arial"/>
                <w:sz w:val="22"/>
                <w:szCs w:val="22"/>
                <w:vertAlign w:val="subscript"/>
                <w:lang w:val="es-ES_tradnl" w:eastAsia="en-US"/>
              </w:rPr>
              <w:t xml:space="preserve"> </w:t>
            </w:r>
            <w:r w:rsidRPr="00A2097D">
              <w:rPr>
                <w:rFonts w:ascii="Arial" w:eastAsia="Calibri" w:hAnsi="Arial" w:cs="Arial"/>
                <w:sz w:val="22"/>
                <w:szCs w:val="22"/>
                <w:lang w:val="es-ES_tradnl" w:eastAsia="en-US"/>
              </w:rPr>
              <w:t xml:space="preserve">el presupuesto máximo de licitación (en la fórmula se sustituye por el valor estimado del contrato o curso, si se ha solicitado desglose); </w:t>
            </w:r>
            <w:r w:rsidRPr="00A2097D">
              <w:rPr>
                <w:rFonts w:ascii="Arial" w:eastAsia="Calibri" w:hAnsi="Arial" w:cs="Arial"/>
                <w:b/>
                <w:sz w:val="22"/>
                <w:szCs w:val="22"/>
                <w:lang w:val="es-ES_tradnl" w:eastAsia="en-US"/>
              </w:rPr>
              <w:t>P</w:t>
            </w:r>
            <w:r w:rsidRPr="00A2097D">
              <w:rPr>
                <w:rFonts w:ascii="Arial" w:eastAsia="Calibri" w:hAnsi="Arial" w:cs="Arial"/>
                <w:b/>
                <w:sz w:val="22"/>
                <w:szCs w:val="22"/>
                <w:vertAlign w:val="subscript"/>
                <w:lang w:val="es-ES_tradnl" w:eastAsia="en-US"/>
              </w:rPr>
              <w:t>O</w:t>
            </w:r>
            <w:r w:rsidRPr="00A2097D">
              <w:rPr>
                <w:rFonts w:ascii="Arial" w:eastAsia="Calibri" w:hAnsi="Arial" w:cs="Arial"/>
                <w:sz w:val="22"/>
                <w:szCs w:val="22"/>
                <w:vertAlign w:val="subscript"/>
                <w:lang w:val="es-ES_tradnl" w:eastAsia="en-US"/>
              </w:rPr>
              <w:t xml:space="preserve"> </w:t>
            </w:r>
            <w:r w:rsidRPr="00A2097D">
              <w:rPr>
                <w:rFonts w:ascii="Arial" w:eastAsia="Calibri" w:hAnsi="Arial" w:cs="Arial"/>
                <w:sz w:val="22"/>
                <w:szCs w:val="22"/>
                <w:lang w:val="es-ES_tradnl" w:eastAsia="en-US"/>
              </w:rPr>
              <w:t xml:space="preserve">el precio ofertado por el licitador (en la fórmula se refleja el presupuesto ofertado para el contrato o acción, si se ha solicitado desglose); Máxima puntuación otorgable a la oferta económica, que en este caso es de </w:t>
            </w:r>
            <w:r w:rsidRPr="00A2097D">
              <w:rPr>
                <w:rFonts w:ascii="Arial" w:eastAsia="Calibri" w:hAnsi="Arial" w:cs="Arial"/>
                <w:b/>
                <w:sz w:val="22"/>
                <w:szCs w:val="22"/>
                <w:lang w:val="es-ES_tradnl" w:eastAsia="en-US"/>
              </w:rPr>
              <w:t xml:space="preserve">40 </w:t>
            </w:r>
            <w:r w:rsidRPr="00A2097D">
              <w:rPr>
                <w:rFonts w:ascii="Arial" w:eastAsia="Calibri" w:hAnsi="Arial" w:cs="Arial"/>
                <w:sz w:val="22"/>
                <w:szCs w:val="22"/>
                <w:lang w:val="es-ES_tradnl" w:eastAsia="en-US"/>
              </w:rPr>
              <w:t xml:space="preserve">puntos (se aplica en la fórmula el dato 40), y porcentaje permitido hasta la baja temeraria (donde se aplica en la fórmula 70). </w:t>
            </w:r>
            <w:r w:rsidRPr="00A2097D">
              <w:rPr>
                <w:rFonts w:ascii="Arial" w:eastAsia="Calibri" w:hAnsi="Arial" w:cs="Arial"/>
                <w:b/>
                <w:sz w:val="22"/>
                <w:szCs w:val="22"/>
                <w:lang w:val="es-ES_tradnl" w:eastAsia="en-US"/>
              </w:rPr>
              <w:t>La temeraria se calcula igualmente sobre la base imponible, nunca se tienen en cuenta los impuestos.</w:t>
            </w:r>
          </w:p>
          <w:p w:rsidR="00A2097D" w:rsidRPr="00A2097D" w:rsidRDefault="00A2097D" w:rsidP="00A2097D">
            <w:pPr>
              <w:tabs>
                <w:tab w:val="left" w:pos="2182"/>
              </w:tabs>
              <w:autoSpaceDE w:val="0"/>
              <w:autoSpaceDN w:val="0"/>
              <w:adjustRightInd w:val="0"/>
              <w:spacing w:before="120" w:after="120" w:line="276" w:lineRule="auto"/>
              <w:jc w:val="both"/>
              <w:rPr>
                <w:rFonts w:ascii="Arial" w:eastAsia="Calibri" w:hAnsi="Arial" w:cs="Arial"/>
                <w:sz w:val="22"/>
                <w:szCs w:val="22"/>
                <w:lang w:val="es-ES_tradnl" w:eastAsia="en-US"/>
              </w:rPr>
            </w:pPr>
            <w:r w:rsidRPr="00A2097D">
              <w:rPr>
                <w:rFonts w:ascii="Arial" w:eastAsia="Calibri" w:hAnsi="Arial" w:cs="Arial"/>
                <w:sz w:val="22"/>
                <w:szCs w:val="22"/>
                <w:lang w:val="es-ES_tradnl" w:eastAsia="en-US"/>
              </w:rPr>
              <w:t xml:space="preserve">La puntuación otorgada se situará entre </w:t>
            </w:r>
            <w:r w:rsidRPr="00A2097D">
              <w:rPr>
                <w:rFonts w:ascii="Arial" w:eastAsia="Calibri" w:hAnsi="Arial" w:cs="Arial"/>
                <w:b/>
                <w:sz w:val="22"/>
                <w:szCs w:val="22"/>
                <w:lang w:val="es-ES_tradnl" w:eastAsia="en-US"/>
              </w:rPr>
              <w:t xml:space="preserve">0 y 40 puntos </w:t>
            </w:r>
            <w:r w:rsidRPr="00A2097D">
              <w:rPr>
                <w:rFonts w:ascii="Arial" w:eastAsia="Calibri" w:hAnsi="Arial" w:cs="Arial"/>
                <w:sz w:val="22"/>
                <w:szCs w:val="22"/>
                <w:lang w:val="es-ES_tradnl" w:eastAsia="en-US"/>
              </w:rPr>
              <w:t>según el importe de la oferta recibida. Sólo será valorada la oferta comprendida entre el precio máximo (valor estimado del contrato o curso) y el 70% del precio máximo establecido para la licitación (porcentaje permitido hasta baja temeraria).</w:t>
            </w:r>
          </w:p>
          <w:p w:rsidR="00A2097D" w:rsidRPr="00A2097D" w:rsidRDefault="00A2097D" w:rsidP="00A2097D">
            <w:pPr>
              <w:tabs>
                <w:tab w:val="left" w:pos="2182"/>
              </w:tabs>
              <w:autoSpaceDE w:val="0"/>
              <w:autoSpaceDN w:val="0"/>
              <w:adjustRightInd w:val="0"/>
              <w:spacing w:before="120" w:after="120" w:line="276" w:lineRule="auto"/>
              <w:jc w:val="both"/>
              <w:rPr>
                <w:rFonts w:ascii="Arial" w:eastAsia="Calibri" w:hAnsi="Arial" w:cs="Arial"/>
                <w:sz w:val="22"/>
                <w:szCs w:val="22"/>
                <w:lang w:val="es-ES_tradnl" w:eastAsia="en-US"/>
              </w:rPr>
            </w:pPr>
          </w:p>
          <w:p w:rsidR="00A2097D" w:rsidRPr="00A2097D" w:rsidRDefault="00A2097D" w:rsidP="00A2097D">
            <w:pPr>
              <w:tabs>
                <w:tab w:val="num" w:pos="709"/>
              </w:tabs>
              <w:autoSpaceDE w:val="0"/>
              <w:autoSpaceDN w:val="0"/>
              <w:adjustRightInd w:val="0"/>
              <w:spacing w:after="120"/>
              <w:jc w:val="both"/>
              <w:rPr>
                <w:rFonts w:ascii="Arial" w:hAnsi="Arial" w:cs="Arial"/>
                <w:sz w:val="22"/>
                <w:szCs w:val="22"/>
                <w:lang w:val="es-ES_tradnl"/>
              </w:rPr>
            </w:pPr>
            <w:r w:rsidRPr="00A2097D">
              <w:rPr>
                <w:rFonts w:ascii="Arial" w:hAnsi="Arial" w:cs="Arial"/>
                <w:b/>
                <w:sz w:val="22"/>
                <w:szCs w:val="22"/>
                <w:lang w:val="es-ES_tradnl"/>
              </w:rPr>
              <w:t>Fórmula 2</w:t>
            </w:r>
            <w:r w:rsidRPr="00A2097D">
              <w:rPr>
                <w:rFonts w:ascii="Arial" w:hAnsi="Arial" w:cs="Arial"/>
                <w:sz w:val="22"/>
                <w:szCs w:val="22"/>
                <w:lang w:val="es-ES_tradnl"/>
              </w:rPr>
              <w:t xml:space="preserve"> </w:t>
            </w:r>
            <w:r w:rsidRPr="00A2097D">
              <w:rPr>
                <w:rFonts w:ascii="Arial" w:hAnsi="Arial" w:cs="Arial"/>
                <w:i/>
                <w:sz w:val="22"/>
                <w:szCs w:val="22"/>
                <w:lang w:val="es-ES_tradnl"/>
              </w:rPr>
              <w:t>(cuando concurran dos o más licitadores)</w:t>
            </w:r>
          </w:p>
          <w:p w:rsidR="00A2097D" w:rsidRPr="00A2097D" w:rsidRDefault="00A2097D" w:rsidP="00A2097D">
            <w:pPr>
              <w:tabs>
                <w:tab w:val="left" w:pos="2182"/>
              </w:tabs>
              <w:autoSpaceDE w:val="0"/>
              <w:autoSpaceDN w:val="0"/>
              <w:adjustRightInd w:val="0"/>
              <w:spacing w:before="120" w:after="120" w:line="276" w:lineRule="auto"/>
              <w:jc w:val="both"/>
              <w:rPr>
                <w:noProof/>
              </w:rPr>
            </w:pPr>
            <w:r>
              <w:rPr>
                <w:noProof/>
              </w:rPr>
              <mc:AlternateContent>
                <mc:Choice Requires="wps">
                  <w:drawing>
                    <wp:anchor distT="0" distB="0" distL="114300" distR="114300" simplePos="0" relativeHeight="251660288" behindDoc="0" locked="0" layoutInCell="1" allowOverlap="1" wp14:anchorId="6653C868" wp14:editId="373C3B36">
                      <wp:simplePos x="0" y="0"/>
                      <wp:positionH relativeFrom="column">
                        <wp:posOffset>-139700</wp:posOffset>
                      </wp:positionH>
                      <wp:positionV relativeFrom="paragraph">
                        <wp:posOffset>3810</wp:posOffset>
                      </wp:positionV>
                      <wp:extent cx="5510530" cy="701040"/>
                      <wp:effectExtent l="0" t="0" r="4445" b="381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0530" cy="701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26BA" w:rsidRPr="00A30A9C" w:rsidRDefault="00EA3020" w:rsidP="00A2097D">
                                  <w:pPr>
                                    <w:pStyle w:val="NormalWeb"/>
                                    <w:spacing w:before="0" w:beforeAutospacing="0" w:after="0" w:afterAutospacing="0"/>
                                    <w:jc w:val="left"/>
                                    <w:rPr>
                                      <w:i/>
                                      <w:sz w:val="14"/>
                                    </w:rPr>
                                  </w:pPr>
                                  <m:oMath>
                                    <m:d>
                                      <m:dPr>
                                        <m:ctrlPr>
                                          <w:rPr>
                                            <w:rFonts w:ascii="Cambria Math" w:hAnsi="Cambria Math"/>
                                            <w:i/>
                                            <w:iCs/>
                                            <w:color w:val="000000"/>
                                            <w:kern w:val="24"/>
                                            <w:sz w:val="36"/>
                                            <w:szCs w:val="36"/>
                                          </w:rPr>
                                        </m:ctrlPr>
                                      </m:dPr>
                                      <m:e>
                                        <m:f>
                                          <m:fPr>
                                            <m:ctrlPr>
                                              <w:rPr>
                                                <w:rFonts w:ascii="Cambria Math" w:hAnsi="Cambria Math"/>
                                                <w:i/>
                                                <w:iCs/>
                                                <w:color w:val="000000"/>
                                                <w:kern w:val="24"/>
                                                <w:sz w:val="36"/>
                                                <w:szCs w:val="36"/>
                                              </w:rPr>
                                            </m:ctrlPr>
                                          </m:fPr>
                                          <m:num>
                                            <m:sSub>
                                              <m:sSubPr>
                                                <m:ctrlPr>
                                                  <w:rPr>
                                                    <w:rFonts w:ascii="Cambria Math" w:hAnsi="Cambria Math"/>
                                                    <w:i/>
                                                    <w:iCs/>
                                                    <w:color w:val="000000"/>
                                                    <w:kern w:val="24"/>
                                                    <w:sz w:val="36"/>
                                                    <w:szCs w:val="36"/>
                                                  </w:rPr>
                                                </m:ctrlPr>
                                              </m:sSubPr>
                                              <m:e>
                                                <m:r>
                                                  <w:rPr>
                                                    <w:rFonts w:ascii="Cambria Math" w:hAnsi="Cambria Math"/>
                                                    <w:color w:val="000000"/>
                                                    <w:kern w:val="24"/>
                                                    <w:sz w:val="36"/>
                                                    <w:szCs w:val="36"/>
                                                  </w:rPr>
                                                  <m:t>P</m:t>
                                                </m:r>
                                              </m:e>
                                              <m:sub>
                                                <m:r>
                                                  <w:rPr>
                                                    <w:rFonts w:ascii="Cambria Math" w:hAnsi="Cambria Math"/>
                                                    <w:color w:val="000000"/>
                                                    <w:kern w:val="24"/>
                                                    <w:sz w:val="36"/>
                                                    <w:szCs w:val="36"/>
                                                  </w:rPr>
                                                  <m:t>O</m:t>
                                                </m:r>
                                              </m:sub>
                                            </m:sSub>
                                            <m:r>
                                              <w:rPr>
                                                <w:rFonts w:ascii="Cambria Math" w:hAnsi="Cambria Math"/>
                                                <w:color w:val="000000"/>
                                                <w:kern w:val="24"/>
                                                <w:sz w:val="36"/>
                                                <w:szCs w:val="36"/>
                                              </w:rPr>
                                              <m:t>-</m:t>
                                            </m:r>
                                            <m:sSub>
                                              <m:sSubPr>
                                                <m:ctrlPr>
                                                  <w:rPr>
                                                    <w:rFonts w:ascii="Cambria Math" w:hAnsi="Cambria Math"/>
                                                    <w:i/>
                                                    <w:iCs/>
                                                    <w:color w:val="000000"/>
                                                    <w:kern w:val="24"/>
                                                    <w:sz w:val="36"/>
                                                    <w:szCs w:val="36"/>
                                                  </w:rPr>
                                                </m:ctrlPr>
                                              </m:sSubPr>
                                              <m:e>
                                                <m:r>
                                                  <w:rPr>
                                                    <w:rFonts w:ascii="Cambria Math" w:hAnsi="Cambria Math"/>
                                                    <w:color w:val="000000"/>
                                                    <w:kern w:val="24"/>
                                                    <w:sz w:val="36"/>
                                                    <w:szCs w:val="36"/>
                                                  </w:rPr>
                                                  <m:t>P</m:t>
                                                </m:r>
                                              </m:e>
                                              <m:sub>
                                                <m:r>
                                                  <w:rPr>
                                                    <w:rFonts w:ascii="Cambria Math" w:hAnsi="Cambria Math"/>
                                                    <w:color w:val="000000"/>
                                                    <w:kern w:val="24"/>
                                                    <w:sz w:val="36"/>
                                                    <w:szCs w:val="36"/>
                                                  </w:rPr>
                                                  <m:t>M</m:t>
                                                </m:r>
                                              </m:sub>
                                            </m:sSub>
                                          </m:num>
                                          <m:den>
                                            <m:r>
                                              <w:rPr>
                                                <w:rFonts w:ascii="Cambria Math" w:hAnsi="Cambria Math"/>
                                                <w:color w:val="000000"/>
                                                <w:kern w:val="24"/>
                                                <w:sz w:val="36"/>
                                                <w:szCs w:val="36"/>
                                              </w:rPr>
                                              <m:t>PLBT-</m:t>
                                            </m:r>
                                            <m:sSub>
                                              <m:sSubPr>
                                                <m:ctrlPr>
                                                  <w:rPr>
                                                    <w:rFonts w:ascii="Cambria Math" w:hAnsi="Cambria Math"/>
                                                    <w:i/>
                                                    <w:iCs/>
                                                    <w:color w:val="000000"/>
                                                    <w:kern w:val="24"/>
                                                    <w:sz w:val="36"/>
                                                    <w:szCs w:val="36"/>
                                                  </w:rPr>
                                                </m:ctrlPr>
                                              </m:sSubPr>
                                              <m:e>
                                                <m:r>
                                                  <w:rPr>
                                                    <w:rFonts w:ascii="Cambria Math" w:hAnsi="Cambria Math"/>
                                                    <w:color w:val="000000"/>
                                                    <w:kern w:val="24"/>
                                                    <w:sz w:val="36"/>
                                                    <w:szCs w:val="36"/>
                                                  </w:rPr>
                                                  <m:t>P</m:t>
                                                </m:r>
                                              </m:e>
                                              <m:sub>
                                                <m:r>
                                                  <w:rPr>
                                                    <w:rFonts w:ascii="Cambria Math" w:hAnsi="Cambria Math"/>
                                                    <w:color w:val="000000"/>
                                                    <w:kern w:val="24"/>
                                                    <w:sz w:val="36"/>
                                                    <w:szCs w:val="36"/>
                                                  </w:rPr>
                                                  <m:t>M</m:t>
                                                </m:r>
                                              </m:sub>
                                            </m:sSub>
                                          </m:den>
                                        </m:f>
                                      </m:e>
                                    </m:d>
                                  </m:oMath>
                                  <w:r w:rsidR="00F626BA" w:rsidRPr="00A30A9C">
                                    <w:rPr>
                                      <w:rFonts w:ascii="Calibri" w:hAnsi="Calibri"/>
                                      <w:color w:val="000000"/>
                                      <w:kern w:val="24"/>
                                      <w:sz w:val="28"/>
                                      <w:szCs w:val="36"/>
                                    </w:rPr>
                                    <w:t xml:space="preserve"> * </w:t>
                                  </w:r>
                                  <w:r w:rsidR="00F626BA" w:rsidRPr="00A30A9C">
                                    <w:rPr>
                                      <w:rFonts w:ascii="Times New Roman" w:hAnsi="Times New Roman"/>
                                      <w:i/>
                                      <w:iCs/>
                                      <w:color w:val="000000"/>
                                      <w:kern w:val="24"/>
                                      <w:sz w:val="24"/>
                                      <w:szCs w:val="32"/>
                                    </w:rPr>
                                    <w:t>Máxima puntuación otorgable a la oferta económica</w:t>
                                  </w:r>
                                  <w:r w:rsidR="00F626BA">
                                    <w:rPr>
                                      <w:rFonts w:ascii="Times New Roman" w:hAnsi="Times New Roman"/>
                                      <w:i/>
                                      <w:iCs/>
                                      <w:color w:val="000000"/>
                                      <w:kern w:val="24"/>
                                      <w:sz w:val="24"/>
                                      <w:szCs w:val="32"/>
                                    </w:rPr>
                                    <w:t xml:space="preserve">  </w:t>
                                  </w:r>
                                  <w:r w:rsidR="00F626BA" w:rsidRPr="00A30A9C">
                                    <w:rPr>
                                      <w:rFonts w:ascii="Times New Roman" w:hAnsi="Times New Roman"/>
                                      <w:color w:val="000000"/>
                                      <w:kern w:val="24"/>
                                      <w:sz w:val="24"/>
                                      <w:szCs w:val="32"/>
                                    </w:rPr>
                                    <w:t xml:space="preserve">= </w:t>
                                  </w:r>
                                  <w:r w:rsidR="00F626BA" w:rsidRPr="00A30A9C">
                                    <w:rPr>
                                      <w:rFonts w:ascii="Times New Roman" w:hAnsi="Times New Roman"/>
                                      <w:i/>
                                      <w:color w:val="000000"/>
                                      <w:kern w:val="24"/>
                                      <w:sz w:val="24"/>
                                      <w:szCs w:val="32"/>
                                    </w:rPr>
                                    <w:t>Puntuación</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id="Rectángulo 1" o:spid="_x0000_s1026" style="position:absolute;left:0;text-align:left;margin-left:-11pt;margin-top:.3pt;width:433.9pt;height:5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" filled="f" stroked="f">
                      <v:textbox style="mso-fit-shape-to-text:t">
                        <w:txbxContent>
                          <w:p w:rsidR="00F626BA" w:rsidRPr="00A30A9C" w:rsidRDefault="00F626BA" w:rsidP="00A2097D">
                            <w:pPr>
                              <w:pStyle w:val="NormalWeb"/>
                              <w:spacing w:before="0" w:beforeAutospacing="0" w:after="0" w:afterAutospacing="0"/>
                              <w:jc w:val="left"/>
                              <w:rPr>
                                <w:i/>
                                <w:sz w:val="14"/>
                              </w:rPr>
                            </w:pPr>
                            <m:oMath>
                              <m:d>
                                <m:dPr>
                                  <m:ctrlPr>
                                    <w:rPr>
                                      <w:rFonts w:ascii="Cambria Math" w:hAnsi="Cambria Math"/>
                                      <w:i/>
                                      <w:iCs/>
                                      <w:color w:val="000000"/>
                                      <w:kern w:val="24"/>
                                      <w:sz w:val="36"/>
                                      <w:szCs w:val="36"/>
                                    </w:rPr>
                                  </m:ctrlPr>
                                </m:dPr>
                                <m:e>
                                  <m:f>
                                    <m:fPr>
                                      <m:ctrlPr>
                                        <w:rPr>
                                          <w:rFonts w:ascii="Cambria Math" w:hAnsi="Cambria Math"/>
                                          <w:i/>
                                          <w:iCs/>
                                          <w:color w:val="000000"/>
                                          <w:kern w:val="24"/>
                                          <w:sz w:val="36"/>
                                          <w:szCs w:val="36"/>
                                        </w:rPr>
                                      </m:ctrlPr>
                                    </m:fPr>
                                    <m:num>
                                      <m:sSub>
                                        <m:sSubPr>
                                          <m:ctrlPr>
                                            <w:rPr>
                                              <w:rFonts w:ascii="Cambria Math" w:hAnsi="Cambria Math"/>
                                              <w:i/>
                                              <w:iCs/>
                                              <w:color w:val="000000"/>
                                              <w:kern w:val="24"/>
                                              <w:sz w:val="36"/>
                                              <w:szCs w:val="36"/>
                                            </w:rPr>
                                          </m:ctrlPr>
                                        </m:sSubPr>
                                        <m:e>
                                          <m:r>
                                            <w:rPr>
                                              <w:rFonts w:ascii="Cambria Math" w:hAnsi="Cambria Math"/>
                                              <w:color w:val="000000"/>
                                              <w:kern w:val="24"/>
                                              <w:sz w:val="36"/>
                                              <w:szCs w:val="36"/>
                                            </w:rPr>
                                            <m:t>P</m:t>
                                          </m:r>
                                        </m:e>
                                        <m:sub>
                                          <m:r>
                                            <w:rPr>
                                              <w:rFonts w:ascii="Cambria Math" w:hAnsi="Cambria Math"/>
                                              <w:color w:val="000000"/>
                                              <w:kern w:val="24"/>
                                              <w:sz w:val="36"/>
                                              <w:szCs w:val="36"/>
                                            </w:rPr>
                                            <m:t>O</m:t>
                                          </m:r>
                                        </m:sub>
                                      </m:sSub>
                                      <m:r>
                                        <w:rPr>
                                          <w:rFonts w:ascii="Cambria Math" w:hAnsi="Cambria Math"/>
                                          <w:color w:val="000000"/>
                                          <w:kern w:val="24"/>
                                          <w:sz w:val="36"/>
                                          <w:szCs w:val="36"/>
                                        </w:rPr>
                                        <m:t>-</m:t>
                                      </m:r>
                                      <m:sSub>
                                        <m:sSubPr>
                                          <m:ctrlPr>
                                            <w:rPr>
                                              <w:rFonts w:ascii="Cambria Math" w:hAnsi="Cambria Math"/>
                                              <w:i/>
                                              <w:iCs/>
                                              <w:color w:val="000000"/>
                                              <w:kern w:val="24"/>
                                              <w:sz w:val="36"/>
                                              <w:szCs w:val="36"/>
                                            </w:rPr>
                                          </m:ctrlPr>
                                        </m:sSubPr>
                                        <m:e>
                                          <m:r>
                                            <w:rPr>
                                              <w:rFonts w:ascii="Cambria Math" w:hAnsi="Cambria Math"/>
                                              <w:color w:val="000000"/>
                                              <w:kern w:val="24"/>
                                              <w:sz w:val="36"/>
                                              <w:szCs w:val="36"/>
                                            </w:rPr>
                                            <m:t>P</m:t>
                                          </m:r>
                                        </m:e>
                                        <m:sub>
                                          <m:r>
                                            <w:rPr>
                                              <w:rFonts w:ascii="Cambria Math" w:hAnsi="Cambria Math"/>
                                              <w:color w:val="000000"/>
                                              <w:kern w:val="24"/>
                                              <w:sz w:val="36"/>
                                              <w:szCs w:val="36"/>
                                            </w:rPr>
                                            <m:t>M</m:t>
                                          </m:r>
                                        </m:sub>
                                      </m:sSub>
                                    </m:num>
                                    <m:den>
                                      <m:r>
                                        <w:rPr>
                                          <w:rFonts w:ascii="Cambria Math" w:hAnsi="Cambria Math"/>
                                          <w:color w:val="000000"/>
                                          <w:kern w:val="24"/>
                                          <w:sz w:val="36"/>
                                          <w:szCs w:val="36"/>
                                        </w:rPr>
                                        <m:t>PLBT-</m:t>
                                      </m:r>
                                      <m:sSub>
                                        <m:sSubPr>
                                          <m:ctrlPr>
                                            <w:rPr>
                                              <w:rFonts w:ascii="Cambria Math" w:hAnsi="Cambria Math"/>
                                              <w:i/>
                                              <w:iCs/>
                                              <w:color w:val="000000"/>
                                              <w:kern w:val="24"/>
                                              <w:sz w:val="36"/>
                                              <w:szCs w:val="36"/>
                                            </w:rPr>
                                          </m:ctrlPr>
                                        </m:sSubPr>
                                        <m:e>
                                          <m:r>
                                            <w:rPr>
                                              <w:rFonts w:ascii="Cambria Math" w:hAnsi="Cambria Math"/>
                                              <w:color w:val="000000"/>
                                              <w:kern w:val="24"/>
                                              <w:sz w:val="36"/>
                                              <w:szCs w:val="36"/>
                                            </w:rPr>
                                            <m:t>P</m:t>
                                          </m:r>
                                        </m:e>
                                        <m:sub>
                                          <m:r>
                                            <w:rPr>
                                              <w:rFonts w:ascii="Cambria Math" w:hAnsi="Cambria Math"/>
                                              <w:color w:val="000000"/>
                                              <w:kern w:val="24"/>
                                              <w:sz w:val="36"/>
                                              <w:szCs w:val="36"/>
                                            </w:rPr>
                                            <m:t>M</m:t>
                                          </m:r>
                                        </m:sub>
                                      </m:sSub>
                                    </m:den>
                                  </m:f>
                                </m:e>
                              </m:d>
                            </m:oMath>
                            <w:r w:rsidRPr="00A30A9C">
                              <w:rPr>
                                <w:rFonts w:ascii="Calibri" w:hAnsi="Calibri"/>
                                <w:color w:val="000000"/>
                                <w:kern w:val="24"/>
                                <w:sz w:val="28"/>
                                <w:szCs w:val="36"/>
                              </w:rPr>
                              <w:t xml:space="preserve"> * </w:t>
                            </w:r>
                            <w:r w:rsidRPr="00A30A9C">
                              <w:rPr>
                                <w:rFonts w:ascii="Times New Roman" w:hAnsi="Times New Roman"/>
                                <w:i/>
                                <w:iCs/>
                                <w:color w:val="000000"/>
                                <w:kern w:val="24"/>
                                <w:sz w:val="24"/>
                                <w:szCs w:val="32"/>
                              </w:rPr>
                              <w:t>Máxima puntuación otorgable a la oferta económica</w:t>
                            </w:r>
                            <w:r>
                              <w:rPr>
                                <w:rFonts w:ascii="Times New Roman" w:hAnsi="Times New Roman"/>
                                <w:i/>
                                <w:iCs/>
                                <w:color w:val="000000"/>
                                <w:kern w:val="24"/>
                                <w:sz w:val="24"/>
                                <w:szCs w:val="32"/>
                              </w:rPr>
                              <w:t xml:space="preserve">  </w:t>
                            </w:r>
                            <w:r w:rsidRPr="00A30A9C">
                              <w:rPr>
                                <w:rFonts w:ascii="Times New Roman" w:hAnsi="Times New Roman"/>
                                <w:color w:val="000000"/>
                                <w:kern w:val="24"/>
                                <w:sz w:val="24"/>
                                <w:szCs w:val="32"/>
                              </w:rPr>
                              <w:t xml:space="preserve">= </w:t>
                            </w:r>
                            <w:r w:rsidRPr="00A30A9C">
                              <w:rPr>
                                <w:rFonts w:ascii="Times New Roman" w:hAnsi="Times New Roman"/>
                                <w:i/>
                                <w:color w:val="000000"/>
                                <w:kern w:val="24"/>
                                <w:sz w:val="24"/>
                                <w:szCs w:val="32"/>
                              </w:rPr>
                              <w:t>Puntuación</w:t>
                            </w:r>
                          </w:p>
                        </w:txbxContent>
                      </v:textbox>
                    </v:rect>
                  </w:pict>
                </mc:Fallback>
              </mc:AlternateContent>
            </w:r>
          </w:p>
          <w:p w:rsidR="00A2097D" w:rsidRPr="00A2097D" w:rsidRDefault="00A2097D" w:rsidP="00A2097D">
            <w:pPr>
              <w:tabs>
                <w:tab w:val="left" w:pos="2182"/>
              </w:tabs>
              <w:autoSpaceDE w:val="0"/>
              <w:autoSpaceDN w:val="0"/>
              <w:adjustRightInd w:val="0"/>
              <w:spacing w:before="120" w:after="120" w:line="276" w:lineRule="auto"/>
              <w:jc w:val="both"/>
              <w:rPr>
                <w:noProof/>
              </w:rPr>
            </w:pPr>
          </w:p>
          <w:p w:rsidR="00A2097D" w:rsidRPr="00A2097D" w:rsidRDefault="00A2097D" w:rsidP="00A2097D">
            <w:pPr>
              <w:tabs>
                <w:tab w:val="left" w:pos="2182"/>
              </w:tabs>
              <w:autoSpaceDE w:val="0"/>
              <w:autoSpaceDN w:val="0"/>
              <w:adjustRightInd w:val="0"/>
              <w:spacing w:before="120" w:after="120" w:line="276" w:lineRule="auto"/>
              <w:jc w:val="both"/>
              <w:rPr>
                <w:rFonts w:ascii="Arial" w:eastAsia="Calibri" w:hAnsi="Arial" w:cs="Arial"/>
                <w:sz w:val="22"/>
                <w:szCs w:val="22"/>
                <w:lang w:val="es-ES_tradnl" w:eastAsia="en-US"/>
              </w:rPr>
            </w:pPr>
          </w:p>
          <w:p w:rsidR="00A2097D" w:rsidRPr="00A2097D" w:rsidRDefault="00A2097D" w:rsidP="00A2097D">
            <w:pPr>
              <w:tabs>
                <w:tab w:val="left" w:pos="2182"/>
              </w:tabs>
              <w:autoSpaceDE w:val="0"/>
              <w:autoSpaceDN w:val="0"/>
              <w:adjustRightInd w:val="0"/>
              <w:spacing w:before="120" w:after="120"/>
              <w:jc w:val="both"/>
              <w:rPr>
                <w:color w:val="000000"/>
                <w:sz w:val="22"/>
              </w:rPr>
            </w:pPr>
            <w:r w:rsidRPr="00A2097D">
              <w:rPr>
                <w:rFonts w:ascii="Arial" w:eastAsia="Calibri" w:hAnsi="Arial" w:cs="Arial"/>
                <w:color w:val="000000"/>
                <w:sz w:val="22"/>
                <w:lang w:val="es-ES_tradnl"/>
              </w:rPr>
              <w:t xml:space="preserve">Siendo </w:t>
            </w:r>
            <w:r w:rsidRPr="00A2097D">
              <w:rPr>
                <w:rFonts w:ascii="Arial" w:eastAsia="Calibri" w:hAnsi="Arial" w:cs="Arial"/>
                <w:b/>
                <w:iCs/>
                <w:color w:val="000000"/>
                <w:sz w:val="22"/>
                <w:lang w:val="es-ES_tradnl"/>
              </w:rPr>
              <w:t>P</w:t>
            </w:r>
            <w:r w:rsidRPr="00A2097D">
              <w:rPr>
                <w:rFonts w:ascii="Arial" w:eastAsia="Calibri" w:hAnsi="Arial" w:cs="Arial"/>
                <w:b/>
                <w:iCs/>
                <w:color w:val="000000"/>
                <w:sz w:val="22"/>
                <w:vertAlign w:val="subscript"/>
                <w:lang w:val="es-ES_tradnl"/>
              </w:rPr>
              <w:t xml:space="preserve">M </w:t>
            </w:r>
            <w:r w:rsidRPr="00A2097D">
              <w:rPr>
                <w:rFonts w:ascii="Arial" w:eastAsia="Calibri" w:hAnsi="Arial" w:cs="Arial"/>
                <w:i/>
                <w:iCs/>
                <w:color w:val="000000"/>
                <w:sz w:val="22"/>
                <w:vertAlign w:val="subscript"/>
                <w:lang w:val="es-ES_tradnl"/>
              </w:rPr>
              <w:t xml:space="preserve"> </w:t>
            </w:r>
            <w:r w:rsidRPr="00A2097D">
              <w:rPr>
                <w:rFonts w:ascii="Arial" w:eastAsia="Calibri" w:hAnsi="Arial" w:cs="Arial"/>
                <w:color w:val="000000"/>
                <w:sz w:val="22"/>
                <w:lang w:val="es-ES_tradnl"/>
              </w:rPr>
              <w:t xml:space="preserve">el presupuesto máximo de licitación (en la fórmula se sustituye por el valor estimado del contrato o curso, si se ha solicitado desglose); </w:t>
            </w:r>
            <w:r w:rsidRPr="00A2097D">
              <w:rPr>
                <w:rFonts w:ascii="Arial" w:eastAsia="Calibri" w:hAnsi="Arial" w:cs="Arial"/>
                <w:b/>
                <w:iCs/>
                <w:color w:val="000000"/>
                <w:sz w:val="22"/>
                <w:lang w:val="es-ES_tradnl"/>
              </w:rPr>
              <w:t>P</w:t>
            </w:r>
            <w:r w:rsidRPr="00A2097D">
              <w:rPr>
                <w:rFonts w:ascii="Arial" w:eastAsia="Calibri" w:hAnsi="Arial" w:cs="Arial"/>
                <w:b/>
                <w:iCs/>
                <w:color w:val="000000"/>
                <w:sz w:val="22"/>
                <w:vertAlign w:val="subscript"/>
                <w:lang w:val="es-ES_tradnl"/>
              </w:rPr>
              <w:t xml:space="preserve">O </w:t>
            </w:r>
            <w:r w:rsidRPr="00A2097D">
              <w:rPr>
                <w:rFonts w:ascii="Arial" w:eastAsia="Calibri" w:hAnsi="Arial" w:cs="Arial"/>
                <w:color w:val="000000"/>
                <w:sz w:val="22"/>
                <w:lang w:val="es-ES_tradnl"/>
              </w:rPr>
              <w:t xml:space="preserve">el precio ofertado por el licitador (en la fórmula se refleja el presupuesto ofertado para el contrato o acción, si se ha solicitado desglose); </w:t>
            </w:r>
            <w:r w:rsidRPr="00A2097D">
              <w:rPr>
                <w:rFonts w:ascii="Arial" w:eastAsia="Calibri" w:hAnsi="Arial" w:cs="Arial"/>
                <w:b/>
                <w:iCs/>
                <w:color w:val="000000"/>
                <w:sz w:val="22"/>
                <w:lang w:val="es-ES_tradnl"/>
              </w:rPr>
              <w:t>PLBT</w:t>
            </w:r>
            <w:r w:rsidRPr="00A2097D">
              <w:rPr>
                <w:rFonts w:ascii="Arial" w:eastAsia="Calibri" w:hAnsi="Arial" w:cs="Arial"/>
                <w:b/>
                <w:color w:val="000000"/>
                <w:sz w:val="22"/>
                <w:lang w:val="es-ES_tradnl"/>
              </w:rPr>
              <w:t xml:space="preserve"> </w:t>
            </w:r>
            <w:r w:rsidRPr="00A2097D">
              <w:rPr>
                <w:rFonts w:ascii="Arial" w:eastAsia="Calibri" w:hAnsi="Arial" w:cs="Arial"/>
                <w:color w:val="000000"/>
                <w:sz w:val="22"/>
                <w:lang w:val="es-ES_tradnl"/>
              </w:rPr>
              <w:t xml:space="preserve">el precio límite de la baja temeraria (por debajo de ese precio las ofertas son desestimadas por temerarias); Máxima puntuación otorgable a la oferta económica, que en este caso es de </w:t>
            </w:r>
            <w:r w:rsidRPr="00A2097D">
              <w:rPr>
                <w:rFonts w:ascii="Arial" w:eastAsia="Calibri" w:hAnsi="Arial" w:cs="Arial"/>
                <w:b/>
                <w:color w:val="000000"/>
                <w:sz w:val="22"/>
                <w:lang w:val="es-ES_tradnl"/>
              </w:rPr>
              <w:t>40</w:t>
            </w:r>
            <w:r w:rsidRPr="00A2097D">
              <w:rPr>
                <w:rFonts w:ascii="Arial" w:eastAsia="Calibri" w:hAnsi="Arial" w:cs="Arial"/>
                <w:color w:val="000000"/>
                <w:sz w:val="22"/>
                <w:lang w:val="es-ES_tradnl"/>
              </w:rPr>
              <w:t xml:space="preserve"> puntos (se aplica en la fórmula el dato </w:t>
            </w:r>
            <w:r w:rsidRPr="00A2097D">
              <w:rPr>
                <w:rFonts w:ascii="Arial" w:eastAsia="Calibri" w:hAnsi="Arial" w:cs="Arial"/>
                <w:b/>
                <w:color w:val="000000"/>
                <w:sz w:val="22"/>
                <w:lang w:val="es-ES_tradnl"/>
              </w:rPr>
              <w:t>40</w:t>
            </w:r>
            <w:r w:rsidRPr="00A2097D">
              <w:rPr>
                <w:rFonts w:ascii="Arial" w:eastAsia="Calibri" w:hAnsi="Arial" w:cs="Arial"/>
                <w:color w:val="000000"/>
                <w:sz w:val="22"/>
                <w:lang w:val="es-ES_tradnl"/>
              </w:rPr>
              <w:t>)</w:t>
            </w:r>
            <w:r w:rsidRPr="00A2097D">
              <w:rPr>
                <w:rFonts w:ascii="Arial" w:eastAsia="Calibri" w:hAnsi="Arial" w:cs="Arial"/>
                <w:b/>
                <w:bCs/>
                <w:color w:val="000000"/>
                <w:sz w:val="22"/>
                <w:lang w:val="es-ES_tradnl"/>
              </w:rPr>
              <w:t>.</w:t>
            </w:r>
          </w:p>
          <w:p w:rsidR="00A2097D" w:rsidRPr="00A2097D" w:rsidRDefault="00A2097D" w:rsidP="00A2097D">
            <w:pPr>
              <w:tabs>
                <w:tab w:val="left" w:pos="2182"/>
              </w:tabs>
              <w:autoSpaceDE w:val="0"/>
              <w:autoSpaceDN w:val="0"/>
              <w:adjustRightInd w:val="0"/>
              <w:spacing w:before="120" w:after="120"/>
              <w:jc w:val="both"/>
              <w:rPr>
                <w:color w:val="000000"/>
                <w:sz w:val="22"/>
              </w:rPr>
            </w:pPr>
            <w:r w:rsidRPr="00A2097D">
              <w:rPr>
                <w:rFonts w:ascii="Arial" w:eastAsia="Calibri" w:hAnsi="Arial" w:cs="Arial"/>
                <w:b/>
                <w:iCs/>
                <w:color w:val="000000"/>
                <w:sz w:val="22"/>
                <w:lang w:val="es-ES_tradnl"/>
              </w:rPr>
              <w:t>PLBT</w:t>
            </w:r>
            <w:r w:rsidRPr="00A2097D">
              <w:rPr>
                <w:rFonts w:ascii="Arial" w:eastAsia="Calibri" w:hAnsi="Arial" w:cs="Arial"/>
                <w:b/>
                <w:color w:val="000000"/>
                <w:sz w:val="22"/>
                <w:lang w:val="es-ES_tradnl"/>
              </w:rPr>
              <w:t xml:space="preserve"> </w:t>
            </w:r>
            <w:r w:rsidRPr="00A2097D">
              <w:rPr>
                <w:rFonts w:ascii="Arial" w:eastAsia="Calibri" w:hAnsi="Arial" w:cs="Arial"/>
                <w:color w:val="000000"/>
                <w:sz w:val="22"/>
                <w:lang w:val="es-ES_tradnl"/>
              </w:rPr>
              <w:t>es el precio por debajo del cual se considera una oferta como baja temeraria y es el 70 % de la media de las ofertas económicas a valorar.</w:t>
            </w:r>
          </w:p>
          <w:p w:rsidR="00A2097D" w:rsidRPr="00A2097D" w:rsidRDefault="00A2097D" w:rsidP="00A2097D">
            <w:pPr>
              <w:tabs>
                <w:tab w:val="left" w:pos="2182"/>
              </w:tabs>
              <w:autoSpaceDE w:val="0"/>
              <w:autoSpaceDN w:val="0"/>
              <w:adjustRightInd w:val="0"/>
              <w:spacing w:before="120" w:after="120" w:line="276" w:lineRule="auto"/>
              <w:jc w:val="both"/>
              <w:rPr>
                <w:rFonts w:ascii="Arial" w:eastAsia="Calibri" w:hAnsi="Arial" w:cs="Arial"/>
                <w:sz w:val="22"/>
                <w:szCs w:val="22"/>
                <w:lang w:val="es-ES_tradnl" w:eastAsia="en-US"/>
              </w:rPr>
            </w:pPr>
            <w:r w:rsidRPr="00A2097D">
              <w:rPr>
                <w:rFonts w:ascii="Arial" w:eastAsia="Calibri" w:hAnsi="Arial" w:cs="Arial"/>
                <w:sz w:val="22"/>
                <w:szCs w:val="22"/>
                <w:lang w:val="es-ES_tradnl" w:eastAsia="en-US"/>
              </w:rPr>
              <w:t xml:space="preserve">La puntuación otorgada se situará entre </w:t>
            </w:r>
            <w:r w:rsidRPr="00A2097D">
              <w:rPr>
                <w:rFonts w:ascii="Arial" w:eastAsia="Calibri" w:hAnsi="Arial" w:cs="Arial"/>
                <w:b/>
                <w:sz w:val="22"/>
                <w:szCs w:val="22"/>
                <w:lang w:val="es-ES_tradnl" w:eastAsia="en-US"/>
              </w:rPr>
              <w:t xml:space="preserve">0 y 40 puntos </w:t>
            </w:r>
            <w:r w:rsidRPr="00A2097D">
              <w:rPr>
                <w:rFonts w:ascii="Arial" w:eastAsia="Calibri" w:hAnsi="Arial" w:cs="Arial"/>
                <w:sz w:val="22"/>
                <w:szCs w:val="22"/>
                <w:lang w:val="es-ES_tradnl" w:eastAsia="en-US"/>
              </w:rPr>
              <w:t xml:space="preserve">según el importe de la oferta recibida. </w:t>
            </w:r>
          </w:p>
          <w:p w:rsidR="00A2097D" w:rsidRPr="00A2097D" w:rsidRDefault="00A2097D" w:rsidP="00A2097D">
            <w:pPr>
              <w:autoSpaceDE w:val="0"/>
              <w:autoSpaceDN w:val="0"/>
              <w:adjustRightInd w:val="0"/>
              <w:spacing w:before="120" w:after="120"/>
              <w:jc w:val="both"/>
              <w:rPr>
                <w:rFonts w:ascii="Arial" w:hAnsi="Arial" w:cs="Arial"/>
                <w:u w:val="single"/>
                <w:lang w:val="es-ES_tradnl"/>
              </w:rPr>
            </w:pPr>
            <w:r w:rsidRPr="00A2097D">
              <w:rPr>
                <w:rFonts w:ascii="Arial" w:hAnsi="Arial" w:cs="Arial"/>
                <w:sz w:val="22"/>
                <w:szCs w:val="22"/>
                <w:lang w:val="es-ES_tradnl"/>
              </w:rPr>
              <w:t xml:space="preserve">A la hora de valorar las ofertas, se tendrá en cuenta la base imponible de la propuesta, tal y como se indica en el  Anexo </w:t>
            </w:r>
            <w:r w:rsidRPr="00A2097D">
              <w:rPr>
                <w:rFonts w:ascii="Arial" w:hAnsi="Arial" w:cs="Arial"/>
                <w:sz w:val="22"/>
                <w:szCs w:val="22"/>
                <w:u w:val="single"/>
                <w:lang w:val="es-ES_tradnl"/>
              </w:rPr>
              <w:t xml:space="preserve">IV (Bis) </w:t>
            </w:r>
          </w:p>
          <w:p w:rsidR="00A2097D" w:rsidRPr="00A2097D" w:rsidRDefault="00A2097D" w:rsidP="00A2097D">
            <w:pPr>
              <w:tabs>
                <w:tab w:val="num" w:pos="709"/>
              </w:tabs>
              <w:autoSpaceDE w:val="0"/>
              <w:autoSpaceDN w:val="0"/>
              <w:adjustRightInd w:val="0"/>
              <w:spacing w:before="120" w:after="120"/>
              <w:jc w:val="both"/>
              <w:rPr>
                <w:rFonts w:ascii="Arial" w:hAnsi="Arial" w:cs="Arial"/>
                <w:sz w:val="22"/>
                <w:szCs w:val="22"/>
                <w:lang w:val="es-ES_tradnl"/>
              </w:rPr>
            </w:pPr>
            <w:r w:rsidRPr="00A2097D">
              <w:rPr>
                <w:rFonts w:ascii="Arial" w:hAnsi="Arial" w:cs="Arial"/>
                <w:sz w:val="22"/>
                <w:szCs w:val="22"/>
                <w:lang w:val="es-ES_tradnl"/>
              </w:rPr>
              <w:t>El precio del contrato será aquél al que ascienda la adjudicación definitiva que en ningún caso superará el presupuesto base de licitación.</w:t>
            </w:r>
          </w:p>
          <w:p w:rsidR="00A2097D" w:rsidRPr="00A2097D" w:rsidRDefault="00A2097D" w:rsidP="00A2097D">
            <w:pPr>
              <w:tabs>
                <w:tab w:val="num" w:pos="709"/>
              </w:tabs>
              <w:autoSpaceDE w:val="0"/>
              <w:autoSpaceDN w:val="0"/>
              <w:adjustRightInd w:val="0"/>
              <w:spacing w:before="120" w:after="120"/>
              <w:jc w:val="both"/>
              <w:rPr>
                <w:rFonts w:ascii="Arial" w:hAnsi="Arial" w:cs="Arial"/>
                <w:i/>
                <w:lang w:val="es-ES_tradnl"/>
              </w:rPr>
            </w:pPr>
          </w:p>
        </w:tc>
      </w:tr>
    </w:tbl>
    <w:p w:rsidR="00A2097D" w:rsidRDefault="00A2097D" w:rsidP="00EC4D2F"/>
    <w:p w:rsidR="00763744" w:rsidRPr="003C1F0C" w:rsidRDefault="00763744" w:rsidP="006F50B1">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w:hAnsi="Arial" w:cs="Arial"/>
          <w:b/>
          <w:sz w:val="22"/>
          <w:szCs w:val="22"/>
        </w:rPr>
      </w:pPr>
      <w:r w:rsidRPr="003C1F0C">
        <w:rPr>
          <w:rFonts w:ascii="Arial" w:hAnsi="Arial" w:cs="Arial"/>
          <w:b/>
          <w:sz w:val="22"/>
          <w:szCs w:val="22"/>
        </w:rPr>
        <w:t xml:space="preserve">Ñ.- Condiciones de la prestación del servicio </w:t>
      </w:r>
    </w:p>
    <w:p w:rsidR="00763744" w:rsidRPr="003C1F0C" w:rsidRDefault="00CA4464" w:rsidP="006F50B1">
      <w:pPr>
        <w:spacing w:after="120"/>
        <w:jc w:val="both"/>
        <w:rPr>
          <w:rFonts w:ascii="Arial" w:hAnsi="Arial" w:cs="Arial"/>
          <w:b/>
          <w:sz w:val="22"/>
          <w:szCs w:val="22"/>
        </w:rPr>
      </w:pPr>
      <w:r>
        <w:rPr>
          <w:rFonts w:ascii="Arial" w:hAnsi="Arial" w:cs="Arial"/>
          <w:b/>
          <w:sz w:val="22"/>
          <w:szCs w:val="22"/>
        </w:rPr>
        <w:t>1.1 SEGUIMIENTO  DEL SERVICIO</w:t>
      </w:r>
      <w:r w:rsidR="00763744" w:rsidRPr="003C1F0C">
        <w:rPr>
          <w:rFonts w:ascii="Arial" w:hAnsi="Arial" w:cs="Arial"/>
          <w:b/>
          <w:sz w:val="22"/>
          <w:szCs w:val="22"/>
        </w:rPr>
        <w:t>:</w:t>
      </w:r>
    </w:p>
    <w:p w:rsidR="00763744" w:rsidRDefault="00763744" w:rsidP="006F50B1">
      <w:pPr>
        <w:spacing w:after="120"/>
        <w:jc w:val="both"/>
        <w:rPr>
          <w:rFonts w:ascii="Arial" w:hAnsi="Arial" w:cs="Arial"/>
          <w:color w:val="000000"/>
          <w:sz w:val="22"/>
          <w:szCs w:val="22"/>
        </w:rPr>
      </w:pPr>
      <w:r w:rsidRPr="003C1F0C">
        <w:rPr>
          <w:rFonts w:ascii="Arial" w:hAnsi="Arial" w:cs="Arial"/>
          <w:color w:val="000000"/>
          <w:sz w:val="22"/>
          <w:szCs w:val="22"/>
        </w:rPr>
        <w:t xml:space="preserve">El adjudicatario se compromete a seguir las directrices que determine Asociación Inserta Empleo en lo relativo a seguimiento </w:t>
      </w:r>
      <w:r w:rsidR="00CA4464">
        <w:rPr>
          <w:rFonts w:ascii="Arial" w:hAnsi="Arial" w:cs="Arial"/>
          <w:color w:val="000000"/>
          <w:sz w:val="22"/>
          <w:szCs w:val="22"/>
        </w:rPr>
        <w:t>del servicio</w:t>
      </w:r>
      <w:r w:rsidRPr="003C1F0C">
        <w:rPr>
          <w:rFonts w:ascii="Arial" w:hAnsi="Arial" w:cs="Arial"/>
          <w:color w:val="000000"/>
          <w:sz w:val="22"/>
          <w:szCs w:val="22"/>
        </w:rPr>
        <w:t xml:space="preserve">, reuniones de seguimiento de </w:t>
      </w:r>
      <w:r w:rsidR="00CA4464">
        <w:rPr>
          <w:rFonts w:ascii="Arial" w:hAnsi="Arial" w:cs="Arial"/>
          <w:color w:val="000000"/>
          <w:sz w:val="22"/>
          <w:szCs w:val="22"/>
        </w:rPr>
        <w:t>los contratos,</w:t>
      </w:r>
      <w:r w:rsidRPr="003C1F0C">
        <w:rPr>
          <w:rFonts w:ascii="Arial" w:hAnsi="Arial" w:cs="Arial"/>
          <w:color w:val="000000"/>
          <w:sz w:val="22"/>
          <w:szCs w:val="22"/>
        </w:rPr>
        <w:t xml:space="preserve"> en el número y secuencia que se establezcan, y obligándose a cumplimentar y entregar la documentación en</w:t>
      </w:r>
      <w:r w:rsidR="00CA4464">
        <w:rPr>
          <w:rFonts w:ascii="Arial" w:hAnsi="Arial" w:cs="Arial"/>
          <w:color w:val="000000"/>
          <w:sz w:val="22"/>
          <w:szCs w:val="22"/>
        </w:rPr>
        <w:t xml:space="preserve"> los plazos y formas establecido</w:t>
      </w:r>
      <w:r w:rsidRPr="003C1F0C">
        <w:rPr>
          <w:rFonts w:ascii="Arial" w:hAnsi="Arial" w:cs="Arial"/>
          <w:color w:val="000000"/>
          <w:sz w:val="22"/>
          <w:szCs w:val="22"/>
        </w:rPr>
        <w:t>s</w:t>
      </w:r>
      <w:r w:rsidR="00CA4464">
        <w:rPr>
          <w:rFonts w:ascii="Arial" w:hAnsi="Arial" w:cs="Arial"/>
          <w:color w:val="000000"/>
          <w:sz w:val="22"/>
          <w:szCs w:val="22"/>
        </w:rPr>
        <w:t>.</w:t>
      </w:r>
    </w:p>
    <w:p w:rsidR="00033EC0" w:rsidRPr="00033EC0" w:rsidRDefault="00033EC0" w:rsidP="00033EC0">
      <w:pPr>
        <w:jc w:val="both"/>
        <w:rPr>
          <w:rFonts w:ascii="Arial" w:hAnsi="Arial" w:cs="Arial"/>
        </w:rPr>
      </w:pPr>
      <w:r w:rsidRPr="00033EC0">
        <w:rPr>
          <w:rFonts w:ascii="Arial" w:hAnsi="Arial" w:cs="Arial"/>
        </w:rPr>
        <w:t xml:space="preserve">Dicho material será el consignado en la propuesta presentada. </w:t>
      </w:r>
    </w:p>
    <w:p w:rsidR="00033EC0" w:rsidRPr="00033EC0" w:rsidRDefault="00033EC0" w:rsidP="00033EC0">
      <w:pPr>
        <w:ind w:left="851"/>
        <w:jc w:val="both"/>
        <w:rPr>
          <w:rFonts w:ascii="Arial" w:hAnsi="Arial" w:cs="Arial"/>
          <w:color w:val="000000"/>
          <w:sz w:val="22"/>
          <w:szCs w:val="22"/>
        </w:rPr>
      </w:pPr>
    </w:p>
    <w:p w:rsidR="00033EC0" w:rsidRPr="00033EC0" w:rsidRDefault="00033EC0" w:rsidP="00033EC0">
      <w:pPr>
        <w:ind w:left="851"/>
        <w:jc w:val="both"/>
        <w:rPr>
          <w:rFonts w:ascii="Arial" w:hAnsi="Arial" w:cs="Arial"/>
          <w:color w:val="000000"/>
          <w:sz w:val="22"/>
          <w:szCs w:val="22"/>
        </w:rPr>
      </w:pPr>
      <w:r w:rsidRPr="00033EC0">
        <w:rPr>
          <w:rFonts w:ascii="Arial" w:hAnsi="Arial" w:cs="Arial"/>
          <w:color w:val="000000"/>
          <w:sz w:val="22"/>
          <w:szCs w:val="22"/>
        </w:rPr>
        <w:t>FSCI 24 – Programa formativo (curso)</w:t>
      </w:r>
    </w:p>
    <w:p w:rsidR="00033EC0" w:rsidRPr="00033EC0" w:rsidRDefault="00033EC0" w:rsidP="00033EC0">
      <w:pPr>
        <w:ind w:left="851"/>
        <w:jc w:val="both"/>
        <w:rPr>
          <w:rFonts w:ascii="Arial" w:hAnsi="Arial" w:cs="Arial"/>
          <w:color w:val="000000"/>
          <w:sz w:val="22"/>
          <w:szCs w:val="22"/>
        </w:rPr>
      </w:pPr>
      <w:r w:rsidRPr="00033EC0">
        <w:rPr>
          <w:rFonts w:ascii="Arial" w:hAnsi="Arial" w:cs="Arial"/>
          <w:color w:val="000000"/>
          <w:sz w:val="22"/>
          <w:szCs w:val="22"/>
        </w:rPr>
        <w:t>FSCI 26 – Ficha de modificación del programa</w:t>
      </w:r>
    </w:p>
    <w:p w:rsidR="00033EC0" w:rsidRPr="00033EC0" w:rsidRDefault="00033EC0" w:rsidP="00033EC0">
      <w:pPr>
        <w:ind w:left="851"/>
        <w:jc w:val="both"/>
        <w:rPr>
          <w:rFonts w:ascii="Arial" w:hAnsi="Arial" w:cs="Arial"/>
          <w:color w:val="000000"/>
          <w:sz w:val="22"/>
          <w:szCs w:val="22"/>
        </w:rPr>
      </w:pPr>
      <w:r w:rsidRPr="00033EC0">
        <w:rPr>
          <w:rFonts w:ascii="Arial" w:hAnsi="Arial" w:cs="Arial"/>
          <w:color w:val="000000"/>
          <w:sz w:val="22"/>
          <w:szCs w:val="22"/>
        </w:rPr>
        <w:t>FSCI 53 – Control de asistencia</w:t>
      </w:r>
    </w:p>
    <w:p w:rsidR="00033EC0" w:rsidRPr="00033EC0" w:rsidRDefault="00033EC0" w:rsidP="00033EC0">
      <w:pPr>
        <w:ind w:left="851"/>
        <w:jc w:val="both"/>
        <w:rPr>
          <w:rFonts w:ascii="Arial" w:hAnsi="Arial" w:cs="Arial"/>
          <w:color w:val="000000"/>
          <w:sz w:val="22"/>
          <w:szCs w:val="22"/>
        </w:rPr>
      </w:pPr>
      <w:r w:rsidRPr="00033EC0">
        <w:rPr>
          <w:rFonts w:ascii="Arial" w:hAnsi="Arial" w:cs="Arial"/>
          <w:color w:val="000000"/>
          <w:sz w:val="22"/>
          <w:szCs w:val="22"/>
        </w:rPr>
        <w:t xml:space="preserve">FSCI 54 – Ficha de incidencias </w:t>
      </w:r>
    </w:p>
    <w:p w:rsidR="00033EC0" w:rsidRPr="00033EC0" w:rsidRDefault="00033EC0" w:rsidP="00033EC0">
      <w:pPr>
        <w:ind w:left="851"/>
        <w:jc w:val="both"/>
        <w:rPr>
          <w:rFonts w:ascii="Arial" w:hAnsi="Arial" w:cs="Arial"/>
          <w:color w:val="000000"/>
          <w:sz w:val="22"/>
          <w:szCs w:val="22"/>
        </w:rPr>
      </w:pPr>
      <w:r w:rsidRPr="00033EC0">
        <w:rPr>
          <w:rFonts w:ascii="Arial" w:hAnsi="Arial" w:cs="Arial"/>
          <w:color w:val="000000"/>
          <w:sz w:val="22"/>
          <w:szCs w:val="22"/>
        </w:rPr>
        <w:t>FSCI 48 – Evaluación modular (curso)</w:t>
      </w:r>
    </w:p>
    <w:p w:rsidR="00033EC0" w:rsidRPr="00033EC0" w:rsidRDefault="00033EC0" w:rsidP="00033EC0">
      <w:pPr>
        <w:ind w:left="851"/>
        <w:jc w:val="both"/>
        <w:rPr>
          <w:rFonts w:ascii="Arial" w:hAnsi="Arial" w:cs="Arial"/>
          <w:color w:val="000000"/>
          <w:sz w:val="22"/>
          <w:szCs w:val="22"/>
        </w:rPr>
      </w:pPr>
      <w:r w:rsidRPr="00033EC0">
        <w:rPr>
          <w:rFonts w:ascii="Arial" w:hAnsi="Arial" w:cs="Arial"/>
          <w:color w:val="000000"/>
          <w:sz w:val="22"/>
          <w:szCs w:val="22"/>
        </w:rPr>
        <w:t>FSCI 49 – Acta evaluación final (curso)</w:t>
      </w:r>
    </w:p>
    <w:p w:rsidR="00F626BA" w:rsidRDefault="00F626BA" w:rsidP="00033EC0">
      <w:pPr>
        <w:ind w:left="851"/>
        <w:jc w:val="both"/>
        <w:rPr>
          <w:rFonts w:ascii="Arial" w:hAnsi="Arial" w:cs="Arial"/>
          <w:color w:val="000000"/>
          <w:sz w:val="22"/>
          <w:szCs w:val="22"/>
        </w:rPr>
      </w:pPr>
    </w:p>
    <w:p w:rsidR="00F626BA" w:rsidRDefault="00F626BA" w:rsidP="00033EC0">
      <w:pPr>
        <w:ind w:left="851"/>
        <w:jc w:val="both"/>
        <w:rPr>
          <w:rFonts w:ascii="Arial" w:hAnsi="Arial" w:cs="Arial"/>
          <w:color w:val="000000"/>
          <w:sz w:val="22"/>
          <w:szCs w:val="22"/>
        </w:rPr>
      </w:pPr>
    </w:p>
    <w:p w:rsidR="00243B49" w:rsidRDefault="00F626BA" w:rsidP="00F626BA">
      <w:pPr>
        <w:jc w:val="both"/>
        <w:rPr>
          <w:rFonts w:ascii="Arial" w:hAnsi="Arial" w:cs="Arial"/>
          <w:color w:val="000000"/>
          <w:sz w:val="22"/>
          <w:szCs w:val="22"/>
        </w:rPr>
      </w:pPr>
      <w:r>
        <w:rPr>
          <w:rFonts w:ascii="Arial" w:hAnsi="Arial" w:cs="Arial"/>
          <w:color w:val="000000"/>
          <w:sz w:val="22"/>
          <w:szCs w:val="22"/>
        </w:rPr>
        <w:t xml:space="preserve">En </w:t>
      </w:r>
      <w:r w:rsidR="00243B49">
        <w:rPr>
          <w:rFonts w:ascii="Arial" w:hAnsi="Arial" w:cs="Arial"/>
          <w:color w:val="000000"/>
          <w:sz w:val="22"/>
          <w:szCs w:val="22"/>
        </w:rPr>
        <w:t>relación</w:t>
      </w:r>
      <w:r>
        <w:rPr>
          <w:rFonts w:ascii="Arial" w:hAnsi="Arial" w:cs="Arial"/>
          <w:color w:val="000000"/>
          <w:sz w:val="22"/>
          <w:szCs w:val="22"/>
        </w:rPr>
        <w:t xml:space="preserve"> al control</w:t>
      </w:r>
      <w:r w:rsidR="00243B49">
        <w:rPr>
          <w:rFonts w:ascii="Arial" w:hAnsi="Arial" w:cs="Arial"/>
          <w:color w:val="000000"/>
          <w:sz w:val="22"/>
          <w:szCs w:val="22"/>
        </w:rPr>
        <w:t xml:space="preserve"> de asistencia de los alumnos, Asociación Inserta Empleo puede requerir al adjudicatario una Tablet con conexión a Internet y sistema operativo IOS o Android.</w:t>
      </w:r>
    </w:p>
    <w:p w:rsidR="00243B49" w:rsidRDefault="00243B49" w:rsidP="00F626BA">
      <w:pPr>
        <w:jc w:val="both"/>
        <w:rPr>
          <w:rFonts w:ascii="Arial" w:hAnsi="Arial" w:cs="Arial"/>
          <w:color w:val="000000"/>
          <w:sz w:val="22"/>
          <w:szCs w:val="22"/>
        </w:rPr>
      </w:pPr>
    </w:p>
    <w:p w:rsidR="00F626BA" w:rsidRPr="00033EC0" w:rsidRDefault="00243B49" w:rsidP="00F626BA">
      <w:pPr>
        <w:jc w:val="both"/>
        <w:rPr>
          <w:rFonts w:ascii="Arial" w:hAnsi="Arial" w:cs="Arial"/>
          <w:color w:val="000000"/>
          <w:sz w:val="22"/>
          <w:szCs w:val="22"/>
        </w:rPr>
      </w:pPr>
      <w:r>
        <w:rPr>
          <w:rFonts w:ascii="Arial" w:hAnsi="Arial" w:cs="Arial"/>
          <w:color w:val="000000"/>
          <w:sz w:val="22"/>
          <w:szCs w:val="22"/>
        </w:rPr>
        <w:t xml:space="preserve"> </w:t>
      </w:r>
    </w:p>
    <w:p w:rsidR="00763744" w:rsidRPr="003C1F0C" w:rsidRDefault="00763744" w:rsidP="00ED20E7">
      <w:pPr>
        <w:numPr>
          <w:ilvl w:val="1"/>
          <w:numId w:val="8"/>
        </w:numPr>
        <w:spacing w:after="120"/>
        <w:ind w:left="426" w:hanging="426"/>
        <w:jc w:val="both"/>
        <w:rPr>
          <w:rFonts w:ascii="Arial" w:hAnsi="Arial" w:cs="Arial"/>
          <w:b/>
          <w:sz w:val="22"/>
          <w:szCs w:val="22"/>
        </w:rPr>
      </w:pPr>
      <w:r w:rsidRPr="003C1F0C">
        <w:rPr>
          <w:rFonts w:ascii="Arial" w:hAnsi="Arial" w:cs="Arial"/>
          <w:b/>
          <w:sz w:val="22"/>
          <w:szCs w:val="22"/>
        </w:rPr>
        <w:t xml:space="preserve"> CONTROLES DE CALIDAD</w:t>
      </w:r>
    </w:p>
    <w:p w:rsidR="00763744" w:rsidRDefault="00763744" w:rsidP="006F50B1">
      <w:pPr>
        <w:spacing w:after="120"/>
        <w:jc w:val="both"/>
        <w:rPr>
          <w:rFonts w:ascii="Arial" w:hAnsi="Arial" w:cs="Arial"/>
          <w:sz w:val="22"/>
          <w:szCs w:val="22"/>
        </w:rPr>
      </w:pPr>
      <w:r w:rsidRPr="003C1F0C">
        <w:rPr>
          <w:rFonts w:ascii="Arial" w:hAnsi="Arial" w:cs="Arial"/>
          <w:sz w:val="22"/>
          <w:szCs w:val="22"/>
        </w:rPr>
        <w:t>La empresa adjudicataria estará sometida a cuantos controles se estimen necesarios por parte de la Asociación Inserta Empleo, determinados por el Sistema de Calidad bajo la norma UNE- ISO 9001.</w:t>
      </w:r>
    </w:p>
    <w:p w:rsidR="00033EC0" w:rsidRPr="003C1F0C" w:rsidRDefault="00033EC0" w:rsidP="006F50B1">
      <w:pPr>
        <w:spacing w:after="120"/>
        <w:jc w:val="both"/>
        <w:rPr>
          <w:rFonts w:ascii="Arial" w:hAnsi="Arial" w:cs="Arial"/>
          <w:sz w:val="22"/>
          <w:szCs w:val="22"/>
        </w:rPr>
      </w:pPr>
    </w:p>
    <w:p w:rsidR="00763744" w:rsidRPr="003C1F0C" w:rsidRDefault="00763744" w:rsidP="006F50B1">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w:hAnsi="Arial" w:cs="Arial"/>
          <w:b/>
          <w:sz w:val="22"/>
          <w:szCs w:val="22"/>
        </w:rPr>
      </w:pPr>
      <w:r w:rsidRPr="003C1F0C">
        <w:rPr>
          <w:rFonts w:ascii="Arial" w:hAnsi="Arial" w:cs="Arial"/>
          <w:b/>
          <w:sz w:val="22"/>
          <w:szCs w:val="22"/>
        </w:rPr>
        <w:t xml:space="preserve">O.- Revisión de precios </w:t>
      </w:r>
    </w:p>
    <w:p w:rsidR="00763744" w:rsidRPr="003C1F0C" w:rsidRDefault="00763744" w:rsidP="006F50B1">
      <w:pPr>
        <w:autoSpaceDE w:val="0"/>
        <w:autoSpaceDN w:val="0"/>
        <w:adjustRightInd w:val="0"/>
        <w:spacing w:after="120"/>
        <w:jc w:val="both"/>
        <w:rPr>
          <w:rFonts w:ascii="Arial" w:hAnsi="Arial" w:cs="Arial"/>
          <w:sz w:val="22"/>
          <w:szCs w:val="22"/>
          <w:lang w:val="es-ES_tradnl"/>
        </w:rPr>
      </w:pPr>
      <w:r w:rsidRPr="003C1F0C">
        <w:rPr>
          <w:rFonts w:ascii="Arial" w:hAnsi="Arial" w:cs="Arial"/>
          <w:sz w:val="22"/>
          <w:szCs w:val="22"/>
          <w:lang w:val="es-ES_tradnl"/>
        </w:rPr>
        <w:t>No aplica</w:t>
      </w:r>
    </w:p>
    <w:p w:rsidR="00763744" w:rsidRPr="003C1F0C" w:rsidRDefault="00763744" w:rsidP="006F50B1">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w:hAnsi="Arial" w:cs="Arial"/>
          <w:b/>
          <w:sz w:val="22"/>
          <w:szCs w:val="22"/>
          <w:lang w:val="es-ES_tradnl"/>
        </w:rPr>
      </w:pPr>
      <w:r w:rsidRPr="003C1F0C">
        <w:rPr>
          <w:rFonts w:ascii="Arial" w:hAnsi="Arial" w:cs="Arial"/>
          <w:b/>
          <w:sz w:val="22"/>
          <w:szCs w:val="22"/>
        </w:rPr>
        <w:t>P</w:t>
      </w:r>
      <w:r w:rsidRPr="003C1F0C">
        <w:rPr>
          <w:rFonts w:ascii="Arial" w:hAnsi="Arial" w:cs="Arial"/>
          <w:b/>
          <w:sz w:val="22"/>
          <w:szCs w:val="22"/>
          <w:lang w:val="es-ES_tradnl"/>
        </w:rPr>
        <w:t>.- Observaciones</w:t>
      </w:r>
    </w:p>
    <w:p w:rsidR="00A63CFA" w:rsidRPr="00CA0222" w:rsidRDefault="00A63CFA" w:rsidP="00A63CFA">
      <w:pPr>
        <w:jc w:val="both"/>
        <w:rPr>
          <w:rFonts w:ascii="Arial" w:hAnsi="Arial" w:cs="Arial"/>
          <w:b/>
          <w:bCs/>
          <w:sz w:val="22"/>
          <w:szCs w:val="22"/>
        </w:rPr>
      </w:pPr>
      <w:r w:rsidRPr="00CA0222">
        <w:rPr>
          <w:rFonts w:ascii="Arial" w:hAnsi="Arial" w:cs="Arial"/>
          <w:sz w:val="22"/>
          <w:szCs w:val="22"/>
        </w:rPr>
        <w:t xml:space="preserve">En caso de duda sobre el contenido de los pliegos o la presentación de las ofertas, los concursantes podrán solicitar las aclaraciones pertinentes poniéndose en comunicación con Inserta a través de </w:t>
      </w:r>
      <w:r w:rsidR="00EC4D2F">
        <w:rPr>
          <w:rFonts w:ascii="Arial" w:hAnsi="Arial" w:cs="Arial"/>
          <w:bCs/>
          <w:sz w:val="22"/>
          <w:szCs w:val="22"/>
        </w:rPr>
        <w:t xml:space="preserve">Nuria Yanes Garcia </w:t>
      </w:r>
      <w:r w:rsidRPr="00CA0222">
        <w:rPr>
          <w:rFonts w:ascii="Arial" w:hAnsi="Arial" w:cs="Arial"/>
          <w:bCs/>
          <w:sz w:val="22"/>
          <w:szCs w:val="22"/>
        </w:rPr>
        <w:t xml:space="preserve"> </w:t>
      </w:r>
      <w:r w:rsidRPr="00CA0222">
        <w:rPr>
          <w:rFonts w:ascii="Arial" w:hAnsi="Arial" w:cs="Arial"/>
          <w:sz w:val="22"/>
          <w:szCs w:val="22"/>
        </w:rPr>
        <w:t xml:space="preserve">por correo electrónico: </w:t>
      </w:r>
      <w:r w:rsidR="00EC4D2F">
        <w:rPr>
          <w:rFonts w:ascii="Arial" w:hAnsi="Arial" w:cs="Arial"/>
          <w:sz w:val="22"/>
          <w:szCs w:val="22"/>
        </w:rPr>
        <w:t>nyanes.inserta@fundaciononce.es</w:t>
      </w:r>
      <w:r w:rsidR="00CA0222">
        <w:rPr>
          <w:rFonts w:ascii="Arial" w:hAnsi="Arial" w:cs="Arial"/>
          <w:b/>
          <w:bCs/>
          <w:sz w:val="22"/>
          <w:szCs w:val="22"/>
        </w:rPr>
        <w:t xml:space="preserve"> </w:t>
      </w:r>
      <w:r w:rsidRPr="00CA0222">
        <w:rPr>
          <w:rFonts w:ascii="Arial" w:hAnsi="Arial" w:cs="Arial"/>
          <w:sz w:val="22"/>
          <w:szCs w:val="22"/>
        </w:rPr>
        <w:t xml:space="preserve">o por teléfono en el número </w:t>
      </w:r>
      <w:r w:rsidR="00CA0222" w:rsidRPr="00CA0222">
        <w:rPr>
          <w:rFonts w:ascii="Arial" w:hAnsi="Arial" w:cs="Arial"/>
          <w:b/>
          <w:bCs/>
          <w:sz w:val="22"/>
          <w:szCs w:val="22"/>
        </w:rPr>
        <w:t>9</w:t>
      </w:r>
      <w:r w:rsidR="00EC4D2F">
        <w:rPr>
          <w:rFonts w:ascii="Arial" w:hAnsi="Arial" w:cs="Arial"/>
          <w:b/>
          <w:bCs/>
          <w:sz w:val="22"/>
          <w:szCs w:val="22"/>
        </w:rPr>
        <w:t>2 27 33 66</w:t>
      </w:r>
      <w:r w:rsidR="00CA0222" w:rsidRPr="00CA0222">
        <w:rPr>
          <w:rFonts w:ascii="Arial" w:hAnsi="Arial" w:cs="Arial"/>
          <w:b/>
          <w:bCs/>
          <w:sz w:val="22"/>
          <w:szCs w:val="22"/>
        </w:rPr>
        <w:t xml:space="preserve">. </w:t>
      </w:r>
      <w:r w:rsidRPr="00CA0222">
        <w:rPr>
          <w:rFonts w:ascii="Arial" w:hAnsi="Arial" w:cs="Arial"/>
          <w:sz w:val="22"/>
          <w:szCs w:val="22"/>
        </w:rPr>
        <w:t>Las dudas podrán aclararse por teléfono o por correo electrónico</w:t>
      </w:r>
    </w:p>
    <w:p w:rsidR="00A63CFA" w:rsidRPr="00A63CFA" w:rsidRDefault="00A63CFA" w:rsidP="00A63CFA">
      <w:pPr>
        <w:jc w:val="both"/>
        <w:rPr>
          <w:color w:val="1F497D"/>
          <w:sz w:val="22"/>
          <w:szCs w:val="22"/>
          <w:u w:val="single"/>
        </w:rPr>
      </w:pPr>
    </w:p>
    <w:p w:rsidR="00763744" w:rsidRPr="003C1F0C" w:rsidRDefault="00763744" w:rsidP="006F50B1">
      <w:pPr>
        <w:pStyle w:val="NormalWeb"/>
        <w:spacing w:before="0" w:beforeAutospacing="0" w:after="120" w:afterAutospacing="0"/>
        <w:rPr>
          <w:rFonts w:ascii="Arial" w:hAnsi="Arial" w:cs="Arial"/>
          <w:b/>
          <w:sz w:val="22"/>
          <w:szCs w:val="22"/>
        </w:rPr>
      </w:pPr>
    </w:p>
    <w:p w:rsidR="00763744" w:rsidRPr="003C1F0C" w:rsidRDefault="00763744" w:rsidP="006F50B1">
      <w:pPr>
        <w:pStyle w:val="NormalWeb"/>
        <w:spacing w:before="0" w:beforeAutospacing="0" w:after="120" w:afterAutospacing="0"/>
        <w:rPr>
          <w:rFonts w:ascii="Arial" w:hAnsi="Arial" w:cs="Arial"/>
          <w:b/>
          <w:sz w:val="22"/>
          <w:szCs w:val="22"/>
          <w:lang w:val="es-ES_tradnl"/>
        </w:rPr>
      </w:pPr>
    </w:p>
    <w:p w:rsidR="00763744" w:rsidRPr="003C1F0C" w:rsidRDefault="00763744" w:rsidP="006F50B1">
      <w:pPr>
        <w:pStyle w:val="NormalWeb"/>
        <w:spacing w:before="0" w:beforeAutospacing="0" w:after="120" w:afterAutospacing="0"/>
        <w:rPr>
          <w:rFonts w:ascii="Arial" w:hAnsi="Arial" w:cs="Arial"/>
          <w:b/>
          <w:sz w:val="22"/>
          <w:szCs w:val="22"/>
          <w:lang w:val="es-ES_tradnl"/>
        </w:rPr>
      </w:pPr>
    </w:p>
    <w:p w:rsidR="00763744" w:rsidRPr="003C1F0C" w:rsidRDefault="00763744" w:rsidP="001273BD">
      <w:pPr>
        <w:spacing w:after="120"/>
        <w:jc w:val="center"/>
        <w:rPr>
          <w:rFonts w:ascii="Arial" w:hAnsi="Arial" w:cs="Arial"/>
          <w:b/>
          <w:sz w:val="22"/>
          <w:szCs w:val="22"/>
        </w:rPr>
      </w:pPr>
      <w:r w:rsidRPr="003C1F0C">
        <w:rPr>
          <w:rFonts w:ascii="Arial" w:hAnsi="Arial" w:cs="Arial"/>
          <w:b/>
          <w:sz w:val="22"/>
          <w:szCs w:val="22"/>
          <w:lang w:val="es-ES_tradnl" w:eastAsia="x-none"/>
        </w:rPr>
        <w:br w:type="page"/>
      </w:r>
      <w:r w:rsidRPr="003C1F0C">
        <w:rPr>
          <w:rFonts w:ascii="Arial" w:hAnsi="Arial" w:cs="Arial"/>
          <w:b/>
          <w:sz w:val="22"/>
          <w:szCs w:val="22"/>
        </w:rPr>
        <w:t>ANEXO IV (bis)</w:t>
      </w:r>
    </w:p>
    <w:p w:rsidR="00763744" w:rsidRPr="003C1F0C" w:rsidRDefault="00763744" w:rsidP="001273BD">
      <w:pPr>
        <w:pStyle w:val="NormalWeb"/>
        <w:spacing w:before="0" w:beforeAutospacing="0" w:after="120" w:afterAutospacing="0"/>
        <w:jc w:val="center"/>
        <w:rPr>
          <w:rFonts w:ascii="Arial" w:hAnsi="Arial" w:cs="Arial"/>
          <w:b/>
          <w:sz w:val="22"/>
          <w:szCs w:val="22"/>
        </w:rPr>
      </w:pPr>
      <w:r w:rsidRPr="003C1F0C">
        <w:rPr>
          <w:rFonts w:ascii="Arial" w:hAnsi="Arial" w:cs="Arial"/>
          <w:b/>
          <w:sz w:val="22"/>
          <w:szCs w:val="22"/>
        </w:rPr>
        <w:t>MODELO DE PRESENTACIÓN DE OFERTA ECONÓMICA</w:t>
      </w:r>
    </w:p>
    <w:p w:rsidR="00763744" w:rsidRPr="003C1F0C" w:rsidRDefault="00763744" w:rsidP="006F50B1">
      <w:pPr>
        <w:pBdr>
          <w:bottom w:val="single" w:sz="4" w:space="1" w:color="auto"/>
        </w:pBdr>
        <w:spacing w:after="120"/>
        <w:jc w:val="both"/>
        <w:rPr>
          <w:rFonts w:ascii="Arial" w:hAnsi="Arial" w:cs="Arial"/>
          <w:sz w:val="22"/>
          <w:szCs w:val="22"/>
        </w:rPr>
      </w:pPr>
    </w:p>
    <w:p w:rsidR="00763744" w:rsidRPr="003C1F0C" w:rsidRDefault="00763744" w:rsidP="0024731F">
      <w:pPr>
        <w:spacing w:after="120"/>
        <w:rPr>
          <w:rFonts w:ascii="Arial" w:hAnsi="Arial" w:cs="Arial"/>
          <w:sz w:val="22"/>
          <w:szCs w:val="22"/>
        </w:rPr>
      </w:pPr>
    </w:p>
    <w:p w:rsidR="00763744" w:rsidRPr="003C1F0C" w:rsidRDefault="00763744" w:rsidP="0024731F">
      <w:pPr>
        <w:spacing w:after="120"/>
        <w:rPr>
          <w:rFonts w:ascii="Arial" w:hAnsi="Arial" w:cs="Arial"/>
          <w:b/>
          <w:sz w:val="22"/>
          <w:szCs w:val="22"/>
          <w:lang w:val="es-ES_tradnl"/>
        </w:rPr>
      </w:pPr>
      <w:r w:rsidRPr="003C1F0C">
        <w:rPr>
          <w:rFonts w:ascii="Arial" w:hAnsi="Arial" w:cs="Arial"/>
          <w:b/>
          <w:sz w:val="22"/>
          <w:szCs w:val="22"/>
          <w:lang w:val="es-ES_tradnl"/>
        </w:rPr>
        <w:t xml:space="preserve">CÓDIGO DE EXPEDIENTE: </w:t>
      </w:r>
      <w:r w:rsidR="0024731F" w:rsidRPr="00B21B62">
        <w:rPr>
          <w:rFonts w:ascii="Arial" w:hAnsi="Arial" w:cs="Arial"/>
          <w:b/>
          <w:sz w:val="22"/>
          <w:szCs w:val="22"/>
          <w:lang w:val="es-ES_tradnl"/>
        </w:rPr>
        <w:t>0</w:t>
      </w:r>
      <w:r w:rsidR="0024731F">
        <w:rPr>
          <w:rFonts w:ascii="Arial" w:hAnsi="Arial" w:cs="Arial"/>
          <w:b/>
          <w:sz w:val="22"/>
          <w:szCs w:val="22"/>
          <w:lang w:val="es-ES_tradnl"/>
        </w:rPr>
        <w:t>14</w:t>
      </w:r>
      <w:r w:rsidR="0024731F" w:rsidRPr="00B21B62">
        <w:rPr>
          <w:rFonts w:ascii="Arial" w:hAnsi="Arial" w:cs="Arial"/>
          <w:b/>
          <w:sz w:val="22"/>
          <w:szCs w:val="22"/>
          <w:lang w:val="es-ES_tradnl"/>
        </w:rPr>
        <w:t>/3</w:t>
      </w:r>
      <w:r w:rsidR="0024731F">
        <w:rPr>
          <w:rFonts w:ascii="Arial" w:hAnsi="Arial" w:cs="Arial"/>
          <w:b/>
          <w:sz w:val="22"/>
          <w:szCs w:val="22"/>
          <w:lang w:val="es-ES_tradnl"/>
        </w:rPr>
        <w:t>8</w:t>
      </w:r>
      <w:r w:rsidR="0024731F" w:rsidRPr="00B21B62">
        <w:rPr>
          <w:rFonts w:ascii="Arial" w:hAnsi="Arial" w:cs="Arial"/>
          <w:b/>
          <w:sz w:val="22"/>
          <w:szCs w:val="22"/>
          <w:lang w:val="es-ES_tradnl"/>
        </w:rPr>
        <w:t>/18</w:t>
      </w:r>
    </w:p>
    <w:p w:rsidR="00763744" w:rsidRPr="003C1F0C" w:rsidRDefault="00763744" w:rsidP="006F50B1">
      <w:pPr>
        <w:spacing w:after="120"/>
        <w:jc w:val="both"/>
        <w:rPr>
          <w:rFonts w:ascii="Arial" w:hAnsi="Arial" w:cs="Arial"/>
          <w:sz w:val="22"/>
          <w:szCs w:val="22"/>
        </w:rPr>
      </w:pPr>
    </w:p>
    <w:p w:rsidR="00763744" w:rsidRPr="0024731F" w:rsidRDefault="00763744" w:rsidP="006F50B1">
      <w:pPr>
        <w:spacing w:after="120"/>
        <w:jc w:val="both"/>
        <w:rPr>
          <w:rFonts w:ascii="Arial" w:hAnsi="Arial" w:cs="Arial"/>
          <w:color w:val="000000"/>
          <w:sz w:val="22"/>
          <w:szCs w:val="22"/>
        </w:rPr>
      </w:pPr>
      <w:r w:rsidRPr="003C1F0C">
        <w:rPr>
          <w:rFonts w:ascii="Arial" w:hAnsi="Arial" w:cs="Arial"/>
          <w:sz w:val="22"/>
          <w:szCs w:val="22"/>
        </w:rPr>
        <w:t>D</w:t>
      </w:r>
      <w:r w:rsidRPr="0024731F">
        <w:rPr>
          <w:rFonts w:ascii="Arial" w:hAnsi="Arial" w:cs="Arial"/>
          <w:color w:val="000000"/>
          <w:sz w:val="22"/>
          <w:szCs w:val="22"/>
        </w:rPr>
        <w:t xml:space="preserve">./D.ª </w:t>
      </w:r>
      <w:r w:rsidRPr="0024731F">
        <w:rPr>
          <w:rFonts w:ascii="Arial" w:hAnsi="Arial" w:cs="Arial"/>
          <w:color w:val="000000"/>
          <w:sz w:val="22"/>
          <w:szCs w:val="22"/>
        </w:rPr>
        <w:fldChar w:fldCharType="begin">
          <w:ffData>
            <w:name w:val=""/>
            <w:enabled/>
            <w:calcOnExit w:val="0"/>
            <w:textInput/>
          </w:ffData>
        </w:fldChar>
      </w:r>
      <w:r w:rsidRPr="0024731F">
        <w:rPr>
          <w:rFonts w:ascii="Arial" w:hAnsi="Arial" w:cs="Arial"/>
          <w:color w:val="000000"/>
          <w:sz w:val="22"/>
          <w:szCs w:val="22"/>
        </w:rPr>
        <w:instrText xml:space="preserve"> FORMTEXT </w:instrText>
      </w:r>
      <w:r w:rsidRPr="0024731F">
        <w:rPr>
          <w:rFonts w:ascii="Arial" w:hAnsi="Arial" w:cs="Arial"/>
          <w:color w:val="000000"/>
          <w:sz w:val="22"/>
          <w:szCs w:val="22"/>
        </w:rPr>
      </w:r>
      <w:r w:rsidRPr="0024731F">
        <w:rPr>
          <w:rFonts w:ascii="Arial" w:hAnsi="Arial" w:cs="Arial"/>
          <w:color w:val="000000"/>
          <w:sz w:val="22"/>
          <w:szCs w:val="22"/>
        </w:rPr>
        <w:fldChar w:fldCharType="separate"/>
      </w:r>
      <w:r w:rsidRPr="0024731F">
        <w:rPr>
          <w:rFonts w:ascii="Arial" w:hAnsi="Arial" w:cs="Arial"/>
          <w:color w:val="000000"/>
          <w:sz w:val="22"/>
          <w:szCs w:val="22"/>
        </w:rPr>
        <w:t> </w:t>
      </w:r>
      <w:r w:rsidRPr="0024731F">
        <w:rPr>
          <w:rFonts w:ascii="Arial" w:hAnsi="Arial" w:cs="Arial"/>
          <w:color w:val="000000"/>
          <w:sz w:val="22"/>
          <w:szCs w:val="22"/>
        </w:rPr>
        <w:t> </w:t>
      </w:r>
      <w:r w:rsidRPr="0024731F">
        <w:rPr>
          <w:rFonts w:ascii="Arial" w:hAnsi="Arial" w:cs="Arial"/>
          <w:color w:val="000000"/>
          <w:sz w:val="22"/>
          <w:szCs w:val="22"/>
        </w:rPr>
        <w:t> </w:t>
      </w:r>
      <w:r w:rsidRPr="0024731F">
        <w:rPr>
          <w:rFonts w:ascii="Arial" w:hAnsi="Arial" w:cs="Arial"/>
          <w:color w:val="000000"/>
          <w:sz w:val="22"/>
          <w:szCs w:val="22"/>
        </w:rPr>
        <w:t> </w:t>
      </w:r>
      <w:r w:rsidRPr="0024731F">
        <w:rPr>
          <w:rFonts w:ascii="Arial" w:hAnsi="Arial" w:cs="Arial"/>
          <w:color w:val="000000"/>
          <w:sz w:val="22"/>
          <w:szCs w:val="22"/>
        </w:rPr>
        <w:t> </w:t>
      </w:r>
      <w:r w:rsidRPr="0024731F">
        <w:rPr>
          <w:rFonts w:ascii="Arial" w:hAnsi="Arial" w:cs="Arial"/>
          <w:color w:val="000000"/>
          <w:sz w:val="22"/>
          <w:szCs w:val="22"/>
        </w:rPr>
        <w:fldChar w:fldCharType="end"/>
      </w:r>
      <w:r w:rsidRPr="0024731F">
        <w:rPr>
          <w:rFonts w:ascii="Arial" w:hAnsi="Arial" w:cs="Arial"/>
          <w:color w:val="000000"/>
          <w:sz w:val="22"/>
          <w:szCs w:val="22"/>
        </w:rPr>
        <w:t xml:space="preserve">, con DNI número </w:t>
      </w:r>
      <w:r w:rsidRPr="0024731F">
        <w:rPr>
          <w:rFonts w:ascii="Arial" w:hAnsi="Arial" w:cs="Arial"/>
          <w:color w:val="000000"/>
          <w:sz w:val="22"/>
          <w:szCs w:val="22"/>
        </w:rPr>
        <w:fldChar w:fldCharType="begin">
          <w:ffData>
            <w:name w:val="Texto2"/>
            <w:enabled/>
            <w:calcOnExit w:val="0"/>
            <w:textInput/>
          </w:ffData>
        </w:fldChar>
      </w:r>
      <w:r w:rsidRPr="0024731F">
        <w:rPr>
          <w:rFonts w:ascii="Arial" w:hAnsi="Arial" w:cs="Arial"/>
          <w:color w:val="000000"/>
          <w:sz w:val="22"/>
          <w:szCs w:val="22"/>
        </w:rPr>
        <w:instrText xml:space="preserve"> FORMTEXT </w:instrText>
      </w:r>
      <w:r w:rsidRPr="0024731F">
        <w:rPr>
          <w:rFonts w:ascii="Arial" w:hAnsi="Arial" w:cs="Arial"/>
          <w:color w:val="000000"/>
          <w:sz w:val="22"/>
          <w:szCs w:val="22"/>
        </w:rPr>
      </w:r>
      <w:r w:rsidRPr="0024731F">
        <w:rPr>
          <w:rFonts w:ascii="Arial" w:hAnsi="Arial" w:cs="Arial"/>
          <w:color w:val="000000"/>
          <w:sz w:val="22"/>
          <w:szCs w:val="22"/>
        </w:rPr>
        <w:fldChar w:fldCharType="separate"/>
      </w:r>
      <w:r w:rsidRPr="0024731F">
        <w:rPr>
          <w:rFonts w:ascii="Arial" w:hAnsi="Arial" w:cs="Arial"/>
          <w:color w:val="000000"/>
          <w:sz w:val="22"/>
          <w:szCs w:val="22"/>
        </w:rPr>
        <w:t> </w:t>
      </w:r>
      <w:r w:rsidRPr="0024731F">
        <w:rPr>
          <w:rFonts w:ascii="Arial" w:hAnsi="Arial" w:cs="Arial"/>
          <w:color w:val="000000"/>
          <w:sz w:val="22"/>
          <w:szCs w:val="22"/>
        </w:rPr>
        <w:t> </w:t>
      </w:r>
      <w:r w:rsidRPr="0024731F">
        <w:rPr>
          <w:rFonts w:ascii="Arial" w:hAnsi="Arial" w:cs="Arial"/>
          <w:color w:val="000000"/>
          <w:sz w:val="22"/>
          <w:szCs w:val="22"/>
        </w:rPr>
        <w:t> </w:t>
      </w:r>
      <w:r w:rsidRPr="0024731F">
        <w:rPr>
          <w:rFonts w:ascii="Arial" w:hAnsi="Arial" w:cs="Arial"/>
          <w:color w:val="000000"/>
          <w:sz w:val="22"/>
          <w:szCs w:val="22"/>
        </w:rPr>
        <w:t> </w:t>
      </w:r>
      <w:r w:rsidRPr="0024731F">
        <w:rPr>
          <w:rFonts w:ascii="Arial" w:hAnsi="Arial" w:cs="Arial"/>
          <w:color w:val="000000"/>
          <w:sz w:val="22"/>
          <w:szCs w:val="22"/>
        </w:rPr>
        <w:t> </w:t>
      </w:r>
      <w:r w:rsidRPr="0024731F">
        <w:rPr>
          <w:rFonts w:ascii="Arial" w:hAnsi="Arial" w:cs="Arial"/>
          <w:color w:val="000000"/>
          <w:sz w:val="22"/>
          <w:szCs w:val="22"/>
        </w:rPr>
        <w:fldChar w:fldCharType="end"/>
      </w:r>
      <w:r w:rsidRPr="0024731F">
        <w:rPr>
          <w:rFonts w:ascii="Arial" w:hAnsi="Arial" w:cs="Arial"/>
          <w:color w:val="000000"/>
          <w:sz w:val="22"/>
          <w:szCs w:val="22"/>
        </w:rPr>
        <w:t xml:space="preserve">, en nombre (propio) o actuando en representación de (empresa que representa) </w:t>
      </w:r>
      <w:r w:rsidRPr="0024731F">
        <w:rPr>
          <w:rFonts w:ascii="Arial" w:hAnsi="Arial" w:cs="Arial"/>
          <w:color w:val="000000"/>
          <w:sz w:val="22"/>
          <w:szCs w:val="22"/>
        </w:rPr>
        <w:fldChar w:fldCharType="begin">
          <w:ffData>
            <w:name w:val="Texto2"/>
            <w:enabled/>
            <w:calcOnExit w:val="0"/>
            <w:textInput/>
          </w:ffData>
        </w:fldChar>
      </w:r>
      <w:r w:rsidRPr="0024731F">
        <w:rPr>
          <w:rFonts w:ascii="Arial" w:hAnsi="Arial" w:cs="Arial"/>
          <w:color w:val="000000"/>
          <w:sz w:val="22"/>
          <w:szCs w:val="22"/>
        </w:rPr>
        <w:instrText xml:space="preserve"> FORMTEXT </w:instrText>
      </w:r>
      <w:r w:rsidRPr="0024731F">
        <w:rPr>
          <w:rFonts w:ascii="Arial" w:hAnsi="Arial" w:cs="Arial"/>
          <w:color w:val="000000"/>
          <w:sz w:val="22"/>
          <w:szCs w:val="22"/>
        </w:rPr>
      </w:r>
      <w:r w:rsidRPr="0024731F">
        <w:rPr>
          <w:rFonts w:ascii="Arial" w:hAnsi="Arial" w:cs="Arial"/>
          <w:color w:val="000000"/>
          <w:sz w:val="22"/>
          <w:szCs w:val="22"/>
        </w:rPr>
        <w:fldChar w:fldCharType="separate"/>
      </w:r>
      <w:r w:rsidRPr="0024731F">
        <w:rPr>
          <w:rFonts w:ascii="Arial" w:hAnsi="Arial" w:cs="Arial"/>
          <w:color w:val="000000"/>
          <w:sz w:val="22"/>
          <w:szCs w:val="22"/>
        </w:rPr>
        <w:t> </w:t>
      </w:r>
      <w:r w:rsidRPr="0024731F">
        <w:rPr>
          <w:rFonts w:ascii="Arial" w:hAnsi="Arial" w:cs="Arial"/>
          <w:color w:val="000000"/>
          <w:sz w:val="22"/>
          <w:szCs w:val="22"/>
        </w:rPr>
        <w:t> </w:t>
      </w:r>
      <w:r w:rsidRPr="0024731F">
        <w:rPr>
          <w:rFonts w:ascii="Arial" w:hAnsi="Arial" w:cs="Arial"/>
          <w:color w:val="000000"/>
          <w:sz w:val="22"/>
          <w:szCs w:val="22"/>
        </w:rPr>
        <w:t> </w:t>
      </w:r>
      <w:r w:rsidRPr="0024731F">
        <w:rPr>
          <w:rFonts w:ascii="Arial" w:hAnsi="Arial" w:cs="Arial"/>
          <w:color w:val="000000"/>
          <w:sz w:val="22"/>
          <w:szCs w:val="22"/>
        </w:rPr>
        <w:t> </w:t>
      </w:r>
      <w:r w:rsidRPr="0024731F">
        <w:rPr>
          <w:rFonts w:ascii="Arial" w:hAnsi="Arial" w:cs="Arial"/>
          <w:color w:val="000000"/>
          <w:sz w:val="22"/>
          <w:szCs w:val="22"/>
        </w:rPr>
        <w:t> </w:t>
      </w:r>
      <w:r w:rsidRPr="0024731F">
        <w:rPr>
          <w:rFonts w:ascii="Arial" w:hAnsi="Arial" w:cs="Arial"/>
          <w:color w:val="000000"/>
          <w:sz w:val="22"/>
          <w:szCs w:val="22"/>
        </w:rPr>
        <w:fldChar w:fldCharType="end"/>
      </w:r>
      <w:r w:rsidRPr="0024731F">
        <w:rPr>
          <w:rFonts w:ascii="Arial" w:hAnsi="Arial" w:cs="Arial"/>
          <w:color w:val="000000"/>
          <w:sz w:val="22"/>
          <w:szCs w:val="22"/>
        </w:rPr>
        <w:t xml:space="preserve">, con CIF/NIF </w:t>
      </w:r>
      <w:r w:rsidRPr="0024731F">
        <w:rPr>
          <w:rFonts w:ascii="Arial" w:hAnsi="Arial" w:cs="Arial"/>
          <w:color w:val="000000"/>
          <w:sz w:val="22"/>
          <w:szCs w:val="22"/>
        </w:rPr>
        <w:fldChar w:fldCharType="begin">
          <w:ffData>
            <w:name w:val="Texto2"/>
            <w:enabled/>
            <w:calcOnExit w:val="0"/>
            <w:textInput/>
          </w:ffData>
        </w:fldChar>
      </w:r>
      <w:r w:rsidRPr="0024731F">
        <w:rPr>
          <w:rFonts w:ascii="Arial" w:hAnsi="Arial" w:cs="Arial"/>
          <w:color w:val="000000"/>
          <w:sz w:val="22"/>
          <w:szCs w:val="22"/>
        </w:rPr>
        <w:instrText xml:space="preserve"> FORMTEXT </w:instrText>
      </w:r>
      <w:r w:rsidRPr="0024731F">
        <w:rPr>
          <w:rFonts w:ascii="Arial" w:hAnsi="Arial" w:cs="Arial"/>
          <w:color w:val="000000"/>
          <w:sz w:val="22"/>
          <w:szCs w:val="22"/>
        </w:rPr>
      </w:r>
      <w:r w:rsidRPr="0024731F">
        <w:rPr>
          <w:rFonts w:ascii="Arial" w:hAnsi="Arial" w:cs="Arial"/>
          <w:color w:val="000000"/>
          <w:sz w:val="22"/>
          <w:szCs w:val="22"/>
        </w:rPr>
        <w:fldChar w:fldCharType="separate"/>
      </w:r>
      <w:r w:rsidRPr="0024731F">
        <w:rPr>
          <w:rFonts w:ascii="Arial" w:hAnsi="Arial" w:cs="Arial"/>
          <w:color w:val="000000"/>
          <w:sz w:val="22"/>
          <w:szCs w:val="22"/>
        </w:rPr>
        <w:t> </w:t>
      </w:r>
      <w:r w:rsidRPr="0024731F">
        <w:rPr>
          <w:rFonts w:ascii="Arial" w:hAnsi="Arial" w:cs="Arial"/>
          <w:color w:val="000000"/>
          <w:sz w:val="22"/>
          <w:szCs w:val="22"/>
        </w:rPr>
        <w:t> </w:t>
      </w:r>
      <w:r w:rsidRPr="0024731F">
        <w:rPr>
          <w:rFonts w:ascii="Arial" w:hAnsi="Arial" w:cs="Arial"/>
          <w:color w:val="000000"/>
          <w:sz w:val="22"/>
          <w:szCs w:val="22"/>
        </w:rPr>
        <w:t> </w:t>
      </w:r>
      <w:r w:rsidRPr="0024731F">
        <w:rPr>
          <w:rFonts w:ascii="Arial" w:hAnsi="Arial" w:cs="Arial"/>
          <w:color w:val="000000"/>
          <w:sz w:val="22"/>
          <w:szCs w:val="22"/>
        </w:rPr>
        <w:t> </w:t>
      </w:r>
      <w:r w:rsidRPr="0024731F">
        <w:rPr>
          <w:rFonts w:ascii="Arial" w:hAnsi="Arial" w:cs="Arial"/>
          <w:color w:val="000000"/>
          <w:sz w:val="22"/>
          <w:szCs w:val="22"/>
        </w:rPr>
        <w:t> </w:t>
      </w:r>
      <w:r w:rsidRPr="0024731F">
        <w:rPr>
          <w:rFonts w:ascii="Arial" w:hAnsi="Arial" w:cs="Arial"/>
          <w:color w:val="000000"/>
          <w:sz w:val="22"/>
          <w:szCs w:val="22"/>
        </w:rPr>
        <w:fldChar w:fldCharType="end"/>
      </w:r>
      <w:r w:rsidRPr="0024731F">
        <w:rPr>
          <w:rFonts w:ascii="Arial" w:hAnsi="Arial" w:cs="Arial"/>
          <w:color w:val="000000"/>
          <w:sz w:val="22"/>
          <w:szCs w:val="22"/>
        </w:rPr>
        <w:t xml:space="preserve">, con domicilio en </w:t>
      </w:r>
      <w:r w:rsidRPr="0024731F">
        <w:rPr>
          <w:rFonts w:ascii="Arial" w:hAnsi="Arial" w:cs="Arial"/>
          <w:color w:val="000000"/>
          <w:sz w:val="22"/>
          <w:szCs w:val="22"/>
        </w:rPr>
        <w:fldChar w:fldCharType="begin">
          <w:ffData>
            <w:name w:val="Texto2"/>
            <w:enabled/>
            <w:calcOnExit w:val="0"/>
            <w:textInput/>
          </w:ffData>
        </w:fldChar>
      </w:r>
      <w:r w:rsidRPr="0024731F">
        <w:rPr>
          <w:rFonts w:ascii="Arial" w:hAnsi="Arial" w:cs="Arial"/>
          <w:color w:val="000000"/>
          <w:sz w:val="22"/>
          <w:szCs w:val="22"/>
        </w:rPr>
        <w:instrText xml:space="preserve"> FORMTEXT </w:instrText>
      </w:r>
      <w:r w:rsidRPr="0024731F">
        <w:rPr>
          <w:rFonts w:ascii="Arial" w:hAnsi="Arial" w:cs="Arial"/>
          <w:color w:val="000000"/>
          <w:sz w:val="22"/>
          <w:szCs w:val="22"/>
        </w:rPr>
      </w:r>
      <w:r w:rsidRPr="0024731F">
        <w:rPr>
          <w:rFonts w:ascii="Arial" w:hAnsi="Arial" w:cs="Arial"/>
          <w:color w:val="000000"/>
          <w:sz w:val="22"/>
          <w:szCs w:val="22"/>
        </w:rPr>
        <w:fldChar w:fldCharType="separate"/>
      </w:r>
      <w:r w:rsidRPr="0024731F">
        <w:rPr>
          <w:rFonts w:ascii="Arial" w:hAnsi="Arial" w:cs="Arial"/>
          <w:color w:val="000000"/>
          <w:sz w:val="22"/>
          <w:szCs w:val="22"/>
        </w:rPr>
        <w:t> </w:t>
      </w:r>
      <w:r w:rsidRPr="0024731F">
        <w:rPr>
          <w:rFonts w:ascii="Arial" w:hAnsi="Arial" w:cs="Arial"/>
          <w:color w:val="000000"/>
          <w:sz w:val="22"/>
          <w:szCs w:val="22"/>
        </w:rPr>
        <w:t> </w:t>
      </w:r>
      <w:r w:rsidRPr="0024731F">
        <w:rPr>
          <w:rFonts w:ascii="Arial" w:hAnsi="Arial" w:cs="Arial"/>
          <w:color w:val="000000"/>
          <w:sz w:val="22"/>
          <w:szCs w:val="22"/>
        </w:rPr>
        <w:t> </w:t>
      </w:r>
      <w:r w:rsidRPr="0024731F">
        <w:rPr>
          <w:rFonts w:ascii="Arial" w:hAnsi="Arial" w:cs="Arial"/>
          <w:color w:val="000000"/>
          <w:sz w:val="22"/>
          <w:szCs w:val="22"/>
        </w:rPr>
        <w:t> </w:t>
      </w:r>
      <w:r w:rsidRPr="0024731F">
        <w:rPr>
          <w:rFonts w:ascii="Arial" w:hAnsi="Arial" w:cs="Arial"/>
          <w:color w:val="000000"/>
          <w:sz w:val="22"/>
          <w:szCs w:val="22"/>
        </w:rPr>
        <w:t> </w:t>
      </w:r>
      <w:r w:rsidRPr="0024731F">
        <w:rPr>
          <w:rFonts w:ascii="Arial" w:hAnsi="Arial" w:cs="Arial"/>
          <w:color w:val="000000"/>
          <w:sz w:val="22"/>
          <w:szCs w:val="22"/>
        </w:rPr>
        <w:fldChar w:fldCharType="end"/>
      </w:r>
      <w:r w:rsidRPr="0024731F">
        <w:rPr>
          <w:rFonts w:ascii="Arial" w:hAnsi="Arial" w:cs="Arial"/>
          <w:color w:val="000000"/>
          <w:sz w:val="22"/>
          <w:szCs w:val="22"/>
        </w:rPr>
        <w:t xml:space="preserve"> calle </w:t>
      </w:r>
      <w:r w:rsidRPr="0024731F">
        <w:rPr>
          <w:rFonts w:ascii="Arial" w:hAnsi="Arial" w:cs="Arial"/>
          <w:color w:val="000000"/>
          <w:sz w:val="22"/>
          <w:szCs w:val="22"/>
        </w:rPr>
        <w:fldChar w:fldCharType="begin">
          <w:ffData>
            <w:name w:val="Texto2"/>
            <w:enabled/>
            <w:calcOnExit w:val="0"/>
            <w:textInput/>
          </w:ffData>
        </w:fldChar>
      </w:r>
      <w:r w:rsidRPr="0024731F">
        <w:rPr>
          <w:rFonts w:ascii="Arial" w:hAnsi="Arial" w:cs="Arial"/>
          <w:color w:val="000000"/>
          <w:sz w:val="22"/>
          <w:szCs w:val="22"/>
        </w:rPr>
        <w:instrText xml:space="preserve"> FORMTEXT </w:instrText>
      </w:r>
      <w:r w:rsidRPr="0024731F">
        <w:rPr>
          <w:rFonts w:ascii="Arial" w:hAnsi="Arial" w:cs="Arial"/>
          <w:color w:val="000000"/>
          <w:sz w:val="22"/>
          <w:szCs w:val="22"/>
        </w:rPr>
      </w:r>
      <w:r w:rsidRPr="0024731F">
        <w:rPr>
          <w:rFonts w:ascii="Arial" w:hAnsi="Arial" w:cs="Arial"/>
          <w:color w:val="000000"/>
          <w:sz w:val="22"/>
          <w:szCs w:val="22"/>
        </w:rPr>
        <w:fldChar w:fldCharType="separate"/>
      </w:r>
      <w:r w:rsidRPr="0024731F">
        <w:rPr>
          <w:rFonts w:ascii="Arial" w:hAnsi="Arial" w:cs="Arial"/>
          <w:color w:val="000000"/>
          <w:sz w:val="22"/>
          <w:szCs w:val="22"/>
        </w:rPr>
        <w:t> </w:t>
      </w:r>
      <w:r w:rsidRPr="0024731F">
        <w:rPr>
          <w:rFonts w:ascii="Arial" w:hAnsi="Arial" w:cs="Arial"/>
          <w:color w:val="000000"/>
          <w:sz w:val="22"/>
          <w:szCs w:val="22"/>
        </w:rPr>
        <w:t> </w:t>
      </w:r>
      <w:r w:rsidRPr="0024731F">
        <w:rPr>
          <w:rFonts w:ascii="Arial" w:hAnsi="Arial" w:cs="Arial"/>
          <w:color w:val="000000"/>
          <w:sz w:val="22"/>
          <w:szCs w:val="22"/>
        </w:rPr>
        <w:t> </w:t>
      </w:r>
      <w:r w:rsidRPr="0024731F">
        <w:rPr>
          <w:rFonts w:ascii="Arial" w:hAnsi="Arial" w:cs="Arial"/>
          <w:color w:val="000000"/>
          <w:sz w:val="22"/>
          <w:szCs w:val="22"/>
        </w:rPr>
        <w:t> </w:t>
      </w:r>
      <w:r w:rsidRPr="0024731F">
        <w:rPr>
          <w:rFonts w:ascii="Arial" w:hAnsi="Arial" w:cs="Arial"/>
          <w:color w:val="000000"/>
          <w:sz w:val="22"/>
          <w:szCs w:val="22"/>
        </w:rPr>
        <w:t> </w:t>
      </w:r>
      <w:r w:rsidRPr="0024731F">
        <w:rPr>
          <w:rFonts w:ascii="Arial" w:hAnsi="Arial" w:cs="Arial"/>
          <w:color w:val="000000"/>
          <w:sz w:val="22"/>
          <w:szCs w:val="22"/>
        </w:rPr>
        <w:fldChar w:fldCharType="end"/>
      </w:r>
      <w:r w:rsidRPr="0024731F">
        <w:rPr>
          <w:rFonts w:ascii="Arial" w:hAnsi="Arial" w:cs="Arial"/>
          <w:color w:val="000000"/>
          <w:sz w:val="22"/>
          <w:szCs w:val="22"/>
        </w:rPr>
        <w:t xml:space="preserve">, número </w:t>
      </w:r>
      <w:r w:rsidRPr="0024731F">
        <w:rPr>
          <w:rFonts w:ascii="Arial" w:hAnsi="Arial" w:cs="Arial"/>
          <w:color w:val="000000"/>
          <w:sz w:val="22"/>
          <w:szCs w:val="22"/>
        </w:rPr>
        <w:fldChar w:fldCharType="begin">
          <w:ffData>
            <w:name w:val="Texto2"/>
            <w:enabled/>
            <w:calcOnExit w:val="0"/>
            <w:textInput/>
          </w:ffData>
        </w:fldChar>
      </w:r>
      <w:r w:rsidRPr="0024731F">
        <w:rPr>
          <w:rFonts w:ascii="Arial" w:hAnsi="Arial" w:cs="Arial"/>
          <w:color w:val="000000"/>
          <w:sz w:val="22"/>
          <w:szCs w:val="22"/>
        </w:rPr>
        <w:instrText xml:space="preserve"> FORMTEXT </w:instrText>
      </w:r>
      <w:r w:rsidRPr="0024731F">
        <w:rPr>
          <w:rFonts w:ascii="Arial" w:hAnsi="Arial" w:cs="Arial"/>
          <w:color w:val="000000"/>
          <w:sz w:val="22"/>
          <w:szCs w:val="22"/>
        </w:rPr>
      </w:r>
      <w:r w:rsidRPr="0024731F">
        <w:rPr>
          <w:rFonts w:ascii="Arial" w:hAnsi="Arial" w:cs="Arial"/>
          <w:color w:val="000000"/>
          <w:sz w:val="22"/>
          <w:szCs w:val="22"/>
        </w:rPr>
        <w:fldChar w:fldCharType="separate"/>
      </w:r>
      <w:r w:rsidRPr="0024731F">
        <w:rPr>
          <w:rFonts w:ascii="Arial" w:hAnsi="Arial" w:cs="Arial"/>
          <w:color w:val="000000"/>
          <w:sz w:val="22"/>
          <w:szCs w:val="22"/>
        </w:rPr>
        <w:t> </w:t>
      </w:r>
      <w:r w:rsidRPr="0024731F">
        <w:rPr>
          <w:rFonts w:ascii="Arial" w:hAnsi="Arial" w:cs="Arial"/>
          <w:color w:val="000000"/>
          <w:sz w:val="22"/>
          <w:szCs w:val="22"/>
        </w:rPr>
        <w:t> </w:t>
      </w:r>
      <w:r w:rsidRPr="0024731F">
        <w:rPr>
          <w:rFonts w:ascii="Arial" w:hAnsi="Arial" w:cs="Arial"/>
          <w:color w:val="000000"/>
          <w:sz w:val="22"/>
          <w:szCs w:val="22"/>
        </w:rPr>
        <w:t> </w:t>
      </w:r>
      <w:r w:rsidRPr="0024731F">
        <w:rPr>
          <w:rFonts w:ascii="Arial" w:hAnsi="Arial" w:cs="Arial"/>
          <w:color w:val="000000"/>
          <w:sz w:val="22"/>
          <w:szCs w:val="22"/>
        </w:rPr>
        <w:t> </w:t>
      </w:r>
      <w:r w:rsidRPr="0024731F">
        <w:rPr>
          <w:rFonts w:ascii="Arial" w:hAnsi="Arial" w:cs="Arial"/>
          <w:color w:val="000000"/>
          <w:sz w:val="22"/>
          <w:szCs w:val="22"/>
        </w:rPr>
        <w:t> </w:t>
      </w:r>
      <w:r w:rsidRPr="0024731F">
        <w:rPr>
          <w:rFonts w:ascii="Arial" w:hAnsi="Arial" w:cs="Arial"/>
          <w:color w:val="000000"/>
          <w:sz w:val="22"/>
          <w:szCs w:val="22"/>
        </w:rPr>
        <w:fldChar w:fldCharType="end"/>
      </w:r>
      <w:r w:rsidRPr="0024731F">
        <w:rPr>
          <w:rFonts w:ascii="Arial" w:hAnsi="Arial" w:cs="Arial"/>
          <w:color w:val="000000"/>
          <w:sz w:val="22"/>
          <w:szCs w:val="22"/>
        </w:rPr>
        <w:t xml:space="preserve"> ,consultado el anuncio de licitación del contrato de</w:t>
      </w:r>
      <w:r w:rsidR="00F60FD3" w:rsidRPr="0024731F">
        <w:rPr>
          <w:rFonts w:ascii="Arial" w:hAnsi="Arial" w:cs="Arial"/>
          <w:color w:val="000000"/>
          <w:sz w:val="22"/>
          <w:szCs w:val="22"/>
        </w:rPr>
        <w:t xml:space="preserve"> los servicios de</w:t>
      </w:r>
      <w:r w:rsidR="00BE5CC7" w:rsidRPr="0024731F">
        <w:rPr>
          <w:rFonts w:ascii="Arial" w:hAnsi="Arial" w:cs="Arial"/>
          <w:color w:val="000000"/>
          <w:sz w:val="22"/>
          <w:szCs w:val="22"/>
        </w:rPr>
        <w:t>:</w:t>
      </w:r>
      <w:r w:rsidR="0024731F" w:rsidRPr="0024731F">
        <w:rPr>
          <w:rFonts w:ascii="Arial" w:hAnsi="Arial" w:cs="Arial"/>
          <w:color w:val="000000"/>
          <w:sz w:val="22"/>
          <w:szCs w:val="22"/>
        </w:rPr>
        <w:t xml:space="preserve"> IMPARTICIÓN DE TRES (3) ACCIONES DE MEJORA DE LA EMPLEABILIDAD EN LA ESPECIALIDAD DE “MANIPULACIÓN DE CARGA CON CARRETILLA ELEVADORA”</w:t>
      </w:r>
      <w:r w:rsidR="0024731F">
        <w:rPr>
          <w:rFonts w:ascii="Arial" w:hAnsi="Arial" w:cs="Arial"/>
          <w:color w:val="000000"/>
          <w:sz w:val="22"/>
          <w:szCs w:val="22"/>
        </w:rPr>
        <w:t xml:space="preserve"> publicado en la </w:t>
      </w:r>
      <w:r w:rsidRPr="0024731F">
        <w:rPr>
          <w:rFonts w:ascii="Arial" w:hAnsi="Arial" w:cs="Arial"/>
          <w:color w:val="000000"/>
          <w:sz w:val="22"/>
          <w:szCs w:val="22"/>
        </w:rPr>
        <w:t xml:space="preserve">página Web de Inserta Empleo) </w:t>
      </w:r>
      <w:r w:rsidRPr="0024731F">
        <w:rPr>
          <w:rFonts w:ascii="Arial" w:hAnsi="Arial" w:cs="Arial"/>
          <w:color w:val="000000"/>
          <w:sz w:val="22"/>
          <w:szCs w:val="22"/>
        </w:rPr>
        <w:fldChar w:fldCharType="begin">
          <w:ffData>
            <w:name w:val=""/>
            <w:enabled/>
            <w:calcOnExit w:val="0"/>
            <w:textInput/>
          </w:ffData>
        </w:fldChar>
      </w:r>
      <w:r w:rsidRPr="0024731F">
        <w:rPr>
          <w:rFonts w:ascii="Arial" w:hAnsi="Arial" w:cs="Arial"/>
          <w:color w:val="000000"/>
          <w:sz w:val="22"/>
          <w:szCs w:val="22"/>
        </w:rPr>
        <w:instrText xml:space="preserve"> FORMTEXT </w:instrText>
      </w:r>
      <w:r w:rsidRPr="0024731F">
        <w:rPr>
          <w:rFonts w:ascii="Arial" w:hAnsi="Arial" w:cs="Arial"/>
          <w:color w:val="000000"/>
          <w:sz w:val="22"/>
          <w:szCs w:val="22"/>
        </w:rPr>
      </w:r>
      <w:r w:rsidRPr="0024731F">
        <w:rPr>
          <w:rFonts w:ascii="Arial" w:hAnsi="Arial" w:cs="Arial"/>
          <w:color w:val="000000"/>
          <w:sz w:val="22"/>
          <w:szCs w:val="22"/>
        </w:rPr>
        <w:fldChar w:fldCharType="separate"/>
      </w:r>
      <w:r w:rsidRPr="0024731F">
        <w:rPr>
          <w:rFonts w:ascii="Arial" w:hAnsi="Arial" w:cs="Arial"/>
          <w:color w:val="000000"/>
          <w:sz w:val="22"/>
          <w:szCs w:val="22"/>
        </w:rPr>
        <w:t> </w:t>
      </w:r>
      <w:r w:rsidRPr="0024731F">
        <w:rPr>
          <w:rFonts w:ascii="Arial" w:hAnsi="Arial" w:cs="Arial"/>
          <w:color w:val="000000"/>
          <w:sz w:val="22"/>
          <w:szCs w:val="22"/>
        </w:rPr>
        <w:t> </w:t>
      </w:r>
      <w:r w:rsidRPr="0024731F">
        <w:rPr>
          <w:rFonts w:ascii="Arial" w:hAnsi="Arial" w:cs="Arial"/>
          <w:color w:val="000000"/>
          <w:sz w:val="22"/>
          <w:szCs w:val="22"/>
        </w:rPr>
        <w:t> </w:t>
      </w:r>
      <w:r w:rsidRPr="0024731F">
        <w:rPr>
          <w:rFonts w:ascii="Arial" w:hAnsi="Arial" w:cs="Arial"/>
          <w:color w:val="000000"/>
          <w:sz w:val="22"/>
          <w:szCs w:val="22"/>
        </w:rPr>
        <w:t> </w:t>
      </w:r>
      <w:r w:rsidRPr="0024731F">
        <w:rPr>
          <w:rFonts w:ascii="Arial" w:hAnsi="Arial" w:cs="Arial"/>
          <w:color w:val="000000"/>
          <w:sz w:val="22"/>
          <w:szCs w:val="22"/>
        </w:rPr>
        <w:t> </w:t>
      </w:r>
      <w:r w:rsidRPr="0024731F">
        <w:rPr>
          <w:rFonts w:ascii="Arial" w:hAnsi="Arial" w:cs="Arial"/>
          <w:color w:val="000000"/>
          <w:sz w:val="22"/>
          <w:szCs w:val="22"/>
        </w:rPr>
        <w:fldChar w:fldCharType="end"/>
      </w:r>
      <w:r w:rsidRPr="0024731F">
        <w:rPr>
          <w:rFonts w:ascii="Arial" w:hAnsi="Arial" w:cs="Arial"/>
          <w:color w:val="000000"/>
          <w:sz w:val="22"/>
          <w:szCs w:val="22"/>
        </w:rPr>
        <w:t xml:space="preserve">, del día </w:t>
      </w:r>
      <w:r w:rsidRPr="0024731F">
        <w:rPr>
          <w:rFonts w:ascii="Arial" w:hAnsi="Arial" w:cs="Arial"/>
          <w:color w:val="000000"/>
          <w:sz w:val="22"/>
          <w:szCs w:val="22"/>
        </w:rPr>
        <w:fldChar w:fldCharType="begin">
          <w:ffData>
            <w:name w:val="Texto2"/>
            <w:enabled/>
            <w:calcOnExit w:val="0"/>
            <w:textInput/>
          </w:ffData>
        </w:fldChar>
      </w:r>
      <w:r w:rsidRPr="0024731F">
        <w:rPr>
          <w:rFonts w:ascii="Arial" w:hAnsi="Arial" w:cs="Arial"/>
          <w:color w:val="000000"/>
          <w:sz w:val="22"/>
          <w:szCs w:val="22"/>
        </w:rPr>
        <w:instrText xml:space="preserve"> FORMTEXT </w:instrText>
      </w:r>
      <w:r w:rsidRPr="0024731F">
        <w:rPr>
          <w:rFonts w:ascii="Arial" w:hAnsi="Arial" w:cs="Arial"/>
          <w:color w:val="000000"/>
          <w:sz w:val="22"/>
          <w:szCs w:val="22"/>
        </w:rPr>
      </w:r>
      <w:r w:rsidRPr="0024731F">
        <w:rPr>
          <w:rFonts w:ascii="Arial" w:hAnsi="Arial" w:cs="Arial"/>
          <w:color w:val="000000"/>
          <w:sz w:val="22"/>
          <w:szCs w:val="22"/>
        </w:rPr>
        <w:fldChar w:fldCharType="separate"/>
      </w:r>
      <w:r w:rsidRPr="0024731F">
        <w:rPr>
          <w:rFonts w:ascii="Arial" w:hAnsi="Arial" w:cs="Arial"/>
          <w:color w:val="000000"/>
          <w:sz w:val="22"/>
          <w:szCs w:val="22"/>
        </w:rPr>
        <w:t> </w:t>
      </w:r>
      <w:r w:rsidRPr="0024731F">
        <w:rPr>
          <w:rFonts w:ascii="Arial" w:hAnsi="Arial" w:cs="Arial"/>
          <w:color w:val="000000"/>
          <w:sz w:val="22"/>
          <w:szCs w:val="22"/>
        </w:rPr>
        <w:t> </w:t>
      </w:r>
      <w:r w:rsidRPr="0024731F">
        <w:rPr>
          <w:rFonts w:ascii="Arial" w:hAnsi="Arial" w:cs="Arial"/>
          <w:color w:val="000000"/>
          <w:sz w:val="22"/>
          <w:szCs w:val="22"/>
        </w:rPr>
        <w:t> </w:t>
      </w:r>
      <w:r w:rsidRPr="0024731F">
        <w:rPr>
          <w:rFonts w:ascii="Arial" w:hAnsi="Arial" w:cs="Arial"/>
          <w:color w:val="000000"/>
          <w:sz w:val="22"/>
          <w:szCs w:val="22"/>
        </w:rPr>
        <w:t> </w:t>
      </w:r>
      <w:r w:rsidRPr="0024731F">
        <w:rPr>
          <w:rFonts w:ascii="Arial" w:hAnsi="Arial" w:cs="Arial"/>
          <w:color w:val="000000"/>
          <w:sz w:val="22"/>
          <w:szCs w:val="22"/>
        </w:rPr>
        <w:t> </w:t>
      </w:r>
      <w:r w:rsidRPr="0024731F">
        <w:rPr>
          <w:rFonts w:ascii="Arial" w:hAnsi="Arial" w:cs="Arial"/>
          <w:color w:val="000000"/>
          <w:sz w:val="22"/>
          <w:szCs w:val="22"/>
        </w:rPr>
        <w:fldChar w:fldCharType="end"/>
      </w:r>
      <w:r w:rsidRPr="0024731F">
        <w:rPr>
          <w:rFonts w:ascii="Arial" w:hAnsi="Arial" w:cs="Arial"/>
          <w:color w:val="000000"/>
          <w:sz w:val="22"/>
          <w:szCs w:val="22"/>
        </w:rPr>
        <w:t xml:space="preserve"> del mes de </w:t>
      </w:r>
      <w:r w:rsidRPr="0024731F">
        <w:rPr>
          <w:rFonts w:ascii="Arial" w:hAnsi="Arial" w:cs="Arial"/>
          <w:color w:val="000000"/>
          <w:sz w:val="22"/>
          <w:szCs w:val="22"/>
        </w:rPr>
        <w:fldChar w:fldCharType="begin">
          <w:ffData>
            <w:name w:val="Texto2"/>
            <w:enabled/>
            <w:calcOnExit w:val="0"/>
            <w:textInput/>
          </w:ffData>
        </w:fldChar>
      </w:r>
      <w:r w:rsidRPr="0024731F">
        <w:rPr>
          <w:rFonts w:ascii="Arial" w:hAnsi="Arial" w:cs="Arial"/>
          <w:color w:val="000000"/>
          <w:sz w:val="22"/>
          <w:szCs w:val="22"/>
        </w:rPr>
        <w:instrText xml:space="preserve"> FORMTEXT </w:instrText>
      </w:r>
      <w:r w:rsidRPr="0024731F">
        <w:rPr>
          <w:rFonts w:ascii="Arial" w:hAnsi="Arial" w:cs="Arial"/>
          <w:color w:val="000000"/>
          <w:sz w:val="22"/>
          <w:szCs w:val="22"/>
        </w:rPr>
      </w:r>
      <w:r w:rsidRPr="0024731F">
        <w:rPr>
          <w:rFonts w:ascii="Arial" w:hAnsi="Arial" w:cs="Arial"/>
          <w:color w:val="000000"/>
          <w:sz w:val="22"/>
          <w:szCs w:val="22"/>
        </w:rPr>
        <w:fldChar w:fldCharType="separate"/>
      </w:r>
      <w:r w:rsidRPr="0024731F">
        <w:rPr>
          <w:rFonts w:ascii="Arial" w:hAnsi="Arial" w:cs="Arial"/>
          <w:color w:val="000000"/>
          <w:sz w:val="22"/>
          <w:szCs w:val="22"/>
        </w:rPr>
        <w:t> </w:t>
      </w:r>
      <w:r w:rsidRPr="0024731F">
        <w:rPr>
          <w:rFonts w:ascii="Arial" w:hAnsi="Arial" w:cs="Arial"/>
          <w:color w:val="000000"/>
          <w:sz w:val="22"/>
          <w:szCs w:val="22"/>
        </w:rPr>
        <w:t> </w:t>
      </w:r>
      <w:r w:rsidRPr="0024731F">
        <w:rPr>
          <w:rFonts w:ascii="Arial" w:hAnsi="Arial" w:cs="Arial"/>
          <w:color w:val="000000"/>
          <w:sz w:val="22"/>
          <w:szCs w:val="22"/>
        </w:rPr>
        <w:t> </w:t>
      </w:r>
      <w:r w:rsidRPr="0024731F">
        <w:rPr>
          <w:rFonts w:ascii="Arial" w:hAnsi="Arial" w:cs="Arial"/>
          <w:color w:val="000000"/>
          <w:sz w:val="22"/>
          <w:szCs w:val="22"/>
        </w:rPr>
        <w:t> </w:t>
      </w:r>
      <w:r w:rsidRPr="0024731F">
        <w:rPr>
          <w:rFonts w:ascii="Arial" w:hAnsi="Arial" w:cs="Arial"/>
          <w:color w:val="000000"/>
          <w:sz w:val="22"/>
          <w:szCs w:val="22"/>
        </w:rPr>
        <w:t> </w:t>
      </w:r>
      <w:r w:rsidRPr="0024731F">
        <w:rPr>
          <w:rFonts w:ascii="Arial" w:hAnsi="Arial" w:cs="Arial"/>
          <w:color w:val="000000"/>
          <w:sz w:val="22"/>
          <w:szCs w:val="22"/>
        </w:rPr>
        <w:fldChar w:fldCharType="end"/>
      </w:r>
      <w:r w:rsidRPr="0024731F">
        <w:rPr>
          <w:rFonts w:ascii="Arial" w:hAnsi="Arial" w:cs="Arial"/>
          <w:color w:val="000000"/>
          <w:sz w:val="22"/>
          <w:szCs w:val="22"/>
        </w:rPr>
        <w:t xml:space="preserve"> del año </w:t>
      </w:r>
      <w:r w:rsidRPr="0024731F">
        <w:rPr>
          <w:rFonts w:ascii="Arial" w:hAnsi="Arial" w:cs="Arial"/>
          <w:color w:val="000000"/>
          <w:sz w:val="22"/>
          <w:szCs w:val="22"/>
        </w:rPr>
        <w:fldChar w:fldCharType="begin">
          <w:ffData>
            <w:name w:val="Texto2"/>
            <w:enabled/>
            <w:calcOnExit w:val="0"/>
            <w:textInput/>
          </w:ffData>
        </w:fldChar>
      </w:r>
      <w:r w:rsidRPr="0024731F">
        <w:rPr>
          <w:rFonts w:ascii="Arial" w:hAnsi="Arial" w:cs="Arial"/>
          <w:color w:val="000000"/>
          <w:sz w:val="22"/>
          <w:szCs w:val="22"/>
        </w:rPr>
        <w:instrText xml:space="preserve"> FORMTEXT </w:instrText>
      </w:r>
      <w:r w:rsidRPr="0024731F">
        <w:rPr>
          <w:rFonts w:ascii="Arial" w:hAnsi="Arial" w:cs="Arial"/>
          <w:color w:val="000000"/>
          <w:sz w:val="22"/>
          <w:szCs w:val="22"/>
        </w:rPr>
      </w:r>
      <w:r w:rsidRPr="0024731F">
        <w:rPr>
          <w:rFonts w:ascii="Arial" w:hAnsi="Arial" w:cs="Arial"/>
          <w:color w:val="000000"/>
          <w:sz w:val="22"/>
          <w:szCs w:val="22"/>
        </w:rPr>
        <w:fldChar w:fldCharType="separate"/>
      </w:r>
      <w:r w:rsidRPr="0024731F">
        <w:rPr>
          <w:rFonts w:ascii="Arial" w:hAnsi="Arial" w:cs="Arial"/>
          <w:color w:val="000000"/>
          <w:sz w:val="22"/>
          <w:szCs w:val="22"/>
        </w:rPr>
        <w:t> </w:t>
      </w:r>
      <w:r w:rsidRPr="0024731F">
        <w:rPr>
          <w:rFonts w:ascii="Arial" w:hAnsi="Arial" w:cs="Arial"/>
          <w:color w:val="000000"/>
          <w:sz w:val="22"/>
          <w:szCs w:val="22"/>
        </w:rPr>
        <w:t> </w:t>
      </w:r>
      <w:r w:rsidRPr="0024731F">
        <w:rPr>
          <w:rFonts w:ascii="Arial" w:hAnsi="Arial" w:cs="Arial"/>
          <w:color w:val="000000"/>
          <w:sz w:val="22"/>
          <w:szCs w:val="22"/>
        </w:rPr>
        <w:t> </w:t>
      </w:r>
      <w:r w:rsidRPr="0024731F">
        <w:rPr>
          <w:rFonts w:ascii="Arial" w:hAnsi="Arial" w:cs="Arial"/>
          <w:color w:val="000000"/>
          <w:sz w:val="22"/>
          <w:szCs w:val="22"/>
        </w:rPr>
        <w:t> </w:t>
      </w:r>
      <w:r w:rsidRPr="0024731F">
        <w:rPr>
          <w:rFonts w:ascii="Arial" w:hAnsi="Arial" w:cs="Arial"/>
          <w:color w:val="000000"/>
          <w:sz w:val="22"/>
          <w:szCs w:val="22"/>
        </w:rPr>
        <w:t> </w:t>
      </w:r>
      <w:r w:rsidRPr="0024731F">
        <w:rPr>
          <w:rFonts w:ascii="Arial" w:hAnsi="Arial" w:cs="Arial"/>
          <w:color w:val="000000"/>
          <w:sz w:val="22"/>
          <w:szCs w:val="22"/>
        </w:rPr>
        <w:fldChar w:fldCharType="end"/>
      </w:r>
      <w:r w:rsidRPr="0024731F">
        <w:rPr>
          <w:rFonts w:ascii="Arial" w:hAnsi="Arial" w:cs="Arial"/>
          <w:color w:val="000000"/>
          <w:sz w:val="22"/>
          <w:szCs w:val="22"/>
        </w:rPr>
        <w:t xml:space="preserve"> y enterado de las condiciones, requisitos y obligaciones establecidos en el Pliego de Condiciones Particulares y en el Pliego de Condiciones Técnicas, cuyo contenido declara conocer y acepta plenamente, y de las obligaciones sobre protección del empleo, condiciones de trabajo, prevención de riesgos laborales y sobre protección del medio ambiente, se compromete a tomar a su cargo la ejecución del contrato, en las siguientes condiciones económicas: </w:t>
      </w:r>
    </w:p>
    <w:p w:rsidR="0024731F" w:rsidRDefault="0024731F" w:rsidP="006F50B1">
      <w:pPr>
        <w:spacing w:after="120"/>
        <w:jc w:val="both"/>
        <w:rPr>
          <w:rFonts w:ascii="Arial" w:hAnsi="Arial" w:cs="Arial"/>
          <w:i/>
          <w:iCs/>
          <w:sz w:val="22"/>
          <w:szCs w:val="22"/>
        </w:rPr>
      </w:pPr>
    </w:p>
    <w:p w:rsidR="00763744" w:rsidRPr="003C1F0C" w:rsidRDefault="00763744" w:rsidP="006F50B1">
      <w:pPr>
        <w:spacing w:after="120"/>
        <w:jc w:val="both"/>
        <w:rPr>
          <w:rFonts w:ascii="Arial" w:hAnsi="Arial" w:cs="Arial"/>
          <w:i/>
          <w:iCs/>
          <w:sz w:val="22"/>
          <w:szCs w:val="22"/>
        </w:rPr>
      </w:pPr>
      <w:r w:rsidRPr="003C1F0C">
        <w:rPr>
          <w:rFonts w:ascii="Arial" w:hAnsi="Arial" w:cs="Arial"/>
          <w:i/>
          <w:iCs/>
          <w:sz w:val="22"/>
          <w:szCs w:val="22"/>
        </w:rPr>
        <w:t>(En número y letra)</w:t>
      </w:r>
    </w:p>
    <w:tbl>
      <w:tblPr>
        <w:tblW w:w="9072" w:type="dxa"/>
        <w:tblCellMar>
          <w:left w:w="70" w:type="dxa"/>
          <w:right w:w="70" w:type="dxa"/>
        </w:tblCellMar>
        <w:tblLook w:val="0000" w:firstRow="0" w:lastRow="0" w:firstColumn="0" w:lastColumn="0" w:noHBand="0" w:noVBand="0"/>
      </w:tblPr>
      <w:tblGrid>
        <w:gridCol w:w="4536"/>
        <w:gridCol w:w="4536"/>
      </w:tblGrid>
      <w:tr w:rsidR="00763744" w:rsidRPr="003C1F0C" w:rsidTr="00487270">
        <w:trPr>
          <w:trHeight w:val="651"/>
        </w:trPr>
        <w:tc>
          <w:tcPr>
            <w:tcW w:w="4536" w:type="dxa"/>
            <w:vAlign w:val="center"/>
          </w:tcPr>
          <w:p w:rsidR="00763744" w:rsidRPr="003C1F0C" w:rsidRDefault="00763744" w:rsidP="00487270">
            <w:pPr>
              <w:spacing w:after="120"/>
              <w:ind w:right="213"/>
              <w:rPr>
                <w:rFonts w:ascii="Arial" w:hAnsi="Arial" w:cs="Arial"/>
                <w:b/>
                <w:i/>
                <w:iCs/>
                <w:sz w:val="22"/>
                <w:szCs w:val="22"/>
              </w:rPr>
            </w:pPr>
            <w:r w:rsidRPr="003C1F0C">
              <w:rPr>
                <w:rFonts w:ascii="Arial" w:hAnsi="Arial" w:cs="Arial"/>
                <w:b/>
                <w:i/>
                <w:iCs/>
                <w:sz w:val="22"/>
                <w:szCs w:val="22"/>
                <w:u w:val="single"/>
              </w:rPr>
              <w:t>Base imponible</w:t>
            </w:r>
            <w:r w:rsidRPr="003C1F0C">
              <w:rPr>
                <w:rFonts w:ascii="Arial" w:hAnsi="Arial" w:cs="Arial"/>
                <w:b/>
                <w:i/>
                <w:iCs/>
                <w:sz w:val="22"/>
                <w:szCs w:val="22"/>
              </w:rPr>
              <w:t xml:space="preserve">: </w:t>
            </w:r>
          </w:p>
        </w:tc>
        <w:tc>
          <w:tcPr>
            <w:tcW w:w="4536" w:type="dxa"/>
            <w:vAlign w:val="center"/>
          </w:tcPr>
          <w:p w:rsidR="00763744" w:rsidRPr="003C1F0C" w:rsidRDefault="00763744" w:rsidP="00487270">
            <w:pPr>
              <w:spacing w:after="120"/>
              <w:rPr>
                <w:rFonts w:ascii="Arial" w:hAnsi="Arial" w:cs="Arial"/>
                <w:i/>
                <w:iCs/>
                <w:sz w:val="22"/>
                <w:szCs w:val="22"/>
              </w:rPr>
            </w:pPr>
            <w:r w:rsidRPr="003C1F0C">
              <w:rPr>
                <w:rFonts w:ascii="Arial" w:hAnsi="Arial" w:cs="Arial"/>
                <w:sz w:val="22"/>
                <w:szCs w:val="22"/>
              </w:rPr>
              <w:fldChar w:fldCharType="begin">
                <w:ffData>
                  <w:name w:val=""/>
                  <w:enabled/>
                  <w:calcOnExit w:val="0"/>
                  <w:textInput/>
                </w:ffData>
              </w:fldChar>
            </w:r>
            <w:r w:rsidRPr="003C1F0C">
              <w:rPr>
                <w:rFonts w:ascii="Arial" w:hAnsi="Arial" w:cs="Arial"/>
                <w:sz w:val="22"/>
                <w:szCs w:val="22"/>
              </w:rPr>
              <w:instrText xml:space="preserve"> FORMTEXT </w:instrText>
            </w:r>
            <w:r w:rsidRPr="003C1F0C">
              <w:rPr>
                <w:rFonts w:ascii="Arial" w:hAnsi="Arial" w:cs="Arial"/>
                <w:sz w:val="22"/>
                <w:szCs w:val="22"/>
              </w:rPr>
            </w:r>
            <w:r w:rsidRPr="003C1F0C">
              <w:rPr>
                <w:rFonts w:ascii="Arial" w:hAnsi="Arial" w:cs="Arial"/>
                <w:sz w:val="22"/>
                <w:szCs w:val="22"/>
              </w:rPr>
              <w:fldChar w:fldCharType="separate"/>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sz w:val="22"/>
                <w:szCs w:val="22"/>
              </w:rPr>
              <w:fldChar w:fldCharType="end"/>
            </w:r>
            <w:r w:rsidRPr="003C1F0C">
              <w:rPr>
                <w:rFonts w:ascii="Arial" w:hAnsi="Arial" w:cs="Arial"/>
                <w:sz w:val="22"/>
                <w:szCs w:val="22"/>
              </w:rPr>
              <w:t xml:space="preserve"> </w:t>
            </w:r>
            <w:r w:rsidRPr="003C1F0C">
              <w:rPr>
                <w:rFonts w:ascii="Arial" w:hAnsi="Arial" w:cs="Arial"/>
                <w:i/>
                <w:iCs/>
                <w:sz w:val="22"/>
                <w:szCs w:val="22"/>
              </w:rPr>
              <w:t>(</w:t>
            </w:r>
            <w:r w:rsidRPr="003C1F0C">
              <w:rPr>
                <w:rFonts w:ascii="Arial" w:hAnsi="Arial" w:cs="Arial"/>
                <w:sz w:val="22"/>
                <w:szCs w:val="22"/>
              </w:rPr>
              <w:fldChar w:fldCharType="begin">
                <w:ffData>
                  <w:name w:val=""/>
                  <w:enabled/>
                  <w:calcOnExit w:val="0"/>
                  <w:textInput/>
                </w:ffData>
              </w:fldChar>
            </w:r>
            <w:r w:rsidRPr="003C1F0C">
              <w:rPr>
                <w:rFonts w:ascii="Arial" w:hAnsi="Arial" w:cs="Arial"/>
                <w:sz w:val="22"/>
                <w:szCs w:val="22"/>
              </w:rPr>
              <w:instrText xml:space="preserve"> FORMTEXT </w:instrText>
            </w:r>
            <w:r w:rsidRPr="003C1F0C">
              <w:rPr>
                <w:rFonts w:ascii="Arial" w:hAnsi="Arial" w:cs="Arial"/>
                <w:sz w:val="22"/>
                <w:szCs w:val="22"/>
              </w:rPr>
            </w:r>
            <w:r w:rsidRPr="003C1F0C">
              <w:rPr>
                <w:rFonts w:ascii="Arial" w:hAnsi="Arial" w:cs="Arial"/>
                <w:sz w:val="22"/>
                <w:szCs w:val="22"/>
              </w:rPr>
              <w:fldChar w:fldCharType="separate"/>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sz w:val="22"/>
                <w:szCs w:val="22"/>
              </w:rPr>
              <w:fldChar w:fldCharType="end"/>
            </w:r>
            <w:r w:rsidRPr="003C1F0C">
              <w:rPr>
                <w:rFonts w:ascii="Arial" w:hAnsi="Arial" w:cs="Arial"/>
                <w:i/>
                <w:iCs/>
                <w:sz w:val="22"/>
                <w:szCs w:val="22"/>
              </w:rPr>
              <w:t>) euros</w:t>
            </w:r>
          </w:p>
        </w:tc>
      </w:tr>
      <w:tr w:rsidR="00763744" w:rsidRPr="003C1F0C" w:rsidTr="00487270">
        <w:trPr>
          <w:trHeight w:val="384"/>
        </w:trPr>
        <w:tc>
          <w:tcPr>
            <w:tcW w:w="4536" w:type="dxa"/>
            <w:vAlign w:val="center"/>
          </w:tcPr>
          <w:p w:rsidR="00763744" w:rsidRPr="003C1F0C" w:rsidRDefault="00763744" w:rsidP="00ED20E7">
            <w:pPr>
              <w:numPr>
                <w:ilvl w:val="0"/>
                <w:numId w:val="7"/>
              </w:numPr>
              <w:spacing w:after="120"/>
              <w:ind w:left="214" w:right="72" w:hanging="142"/>
              <w:rPr>
                <w:rFonts w:ascii="Arial" w:hAnsi="Arial" w:cs="Arial"/>
                <w:i/>
                <w:iCs/>
                <w:sz w:val="22"/>
                <w:szCs w:val="22"/>
              </w:rPr>
            </w:pPr>
            <w:r w:rsidRPr="003C1F0C">
              <w:rPr>
                <w:rFonts w:ascii="Arial" w:hAnsi="Arial" w:cs="Arial"/>
                <w:i/>
                <w:iCs/>
                <w:sz w:val="22"/>
                <w:szCs w:val="22"/>
              </w:rPr>
              <w:t>Coste de personal asociado a la prestación del servicio</w:t>
            </w:r>
            <w:r w:rsidR="00487270">
              <w:rPr>
                <w:rFonts w:ascii="Arial" w:hAnsi="Arial" w:cs="Arial"/>
                <w:i/>
                <w:iCs/>
                <w:sz w:val="22"/>
                <w:szCs w:val="22"/>
              </w:rPr>
              <w:t xml:space="preserve"> </w:t>
            </w:r>
            <w:r w:rsidRPr="003C1F0C">
              <w:rPr>
                <w:rFonts w:ascii="Arial" w:hAnsi="Arial" w:cs="Arial"/>
                <w:i/>
                <w:iCs/>
                <w:sz w:val="22"/>
                <w:szCs w:val="22"/>
              </w:rPr>
              <w:t>(docente, coordinador/a, consultores/as,...)</w:t>
            </w:r>
          </w:p>
        </w:tc>
        <w:tc>
          <w:tcPr>
            <w:tcW w:w="4536" w:type="dxa"/>
            <w:vAlign w:val="bottom"/>
          </w:tcPr>
          <w:p w:rsidR="00763744" w:rsidRPr="003C1F0C" w:rsidRDefault="00763744" w:rsidP="00487270">
            <w:pPr>
              <w:spacing w:after="120"/>
              <w:rPr>
                <w:rFonts w:ascii="Arial" w:hAnsi="Arial" w:cs="Arial"/>
                <w:noProof/>
                <w:sz w:val="22"/>
                <w:szCs w:val="22"/>
              </w:rPr>
            </w:pPr>
            <w:r w:rsidRPr="003C1F0C">
              <w:rPr>
                <w:rFonts w:ascii="Arial" w:hAnsi="Arial" w:cs="Arial"/>
                <w:sz w:val="22"/>
                <w:szCs w:val="22"/>
              </w:rPr>
              <w:fldChar w:fldCharType="begin">
                <w:ffData>
                  <w:name w:val=""/>
                  <w:enabled/>
                  <w:calcOnExit w:val="0"/>
                  <w:textInput/>
                </w:ffData>
              </w:fldChar>
            </w:r>
            <w:r w:rsidRPr="003C1F0C">
              <w:rPr>
                <w:rFonts w:ascii="Arial" w:hAnsi="Arial" w:cs="Arial"/>
                <w:sz w:val="22"/>
                <w:szCs w:val="22"/>
              </w:rPr>
              <w:instrText xml:space="preserve"> FORMTEXT </w:instrText>
            </w:r>
            <w:r w:rsidRPr="003C1F0C">
              <w:rPr>
                <w:rFonts w:ascii="Arial" w:hAnsi="Arial" w:cs="Arial"/>
                <w:sz w:val="22"/>
                <w:szCs w:val="22"/>
              </w:rPr>
            </w:r>
            <w:r w:rsidRPr="003C1F0C">
              <w:rPr>
                <w:rFonts w:ascii="Arial" w:hAnsi="Arial" w:cs="Arial"/>
                <w:sz w:val="22"/>
                <w:szCs w:val="22"/>
              </w:rPr>
              <w:fldChar w:fldCharType="separate"/>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sz w:val="22"/>
                <w:szCs w:val="22"/>
              </w:rPr>
              <w:fldChar w:fldCharType="end"/>
            </w:r>
            <w:r w:rsidRPr="003C1F0C">
              <w:rPr>
                <w:rFonts w:ascii="Arial" w:hAnsi="Arial" w:cs="Arial"/>
                <w:noProof/>
                <w:sz w:val="22"/>
                <w:szCs w:val="22"/>
              </w:rPr>
              <w:t xml:space="preserve"> (</w:t>
            </w:r>
            <w:r w:rsidRPr="003C1F0C">
              <w:rPr>
                <w:rFonts w:ascii="Arial" w:hAnsi="Arial" w:cs="Arial"/>
                <w:sz w:val="22"/>
                <w:szCs w:val="22"/>
              </w:rPr>
              <w:fldChar w:fldCharType="begin">
                <w:ffData>
                  <w:name w:val=""/>
                  <w:enabled/>
                  <w:calcOnExit w:val="0"/>
                  <w:textInput/>
                </w:ffData>
              </w:fldChar>
            </w:r>
            <w:r w:rsidRPr="003C1F0C">
              <w:rPr>
                <w:rFonts w:ascii="Arial" w:hAnsi="Arial" w:cs="Arial"/>
                <w:sz w:val="22"/>
                <w:szCs w:val="22"/>
              </w:rPr>
              <w:instrText xml:space="preserve"> FORMTEXT </w:instrText>
            </w:r>
            <w:r w:rsidRPr="003C1F0C">
              <w:rPr>
                <w:rFonts w:ascii="Arial" w:hAnsi="Arial" w:cs="Arial"/>
                <w:sz w:val="22"/>
                <w:szCs w:val="22"/>
              </w:rPr>
            </w:r>
            <w:r w:rsidRPr="003C1F0C">
              <w:rPr>
                <w:rFonts w:ascii="Arial" w:hAnsi="Arial" w:cs="Arial"/>
                <w:sz w:val="22"/>
                <w:szCs w:val="22"/>
              </w:rPr>
              <w:fldChar w:fldCharType="separate"/>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sz w:val="22"/>
                <w:szCs w:val="22"/>
              </w:rPr>
              <w:fldChar w:fldCharType="end"/>
            </w:r>
            <w:r w:rsidRPr="003C1F0C">
              <w:rPr>
                <w:rFonts w:ascii="Arial" w:hAnsi="Arial" w:cs="Arial"/>
                <w:noProof/>
                <w:sz w:val="22"/>
                <w:szCs w:val="22"/>
              </w:rPr>
              <w:t>) euros</w:t>
            </w:r>
          </w:p>
        </w:tc>
      </w:tr>
      <w:tr w:rsidR="00763744" w:rsidRPr="003C1F0C" w:rsidTr="00487270">
        <w:trPr>
          <w:trHeight w:val="809"/>
        </w:trPr>
        <w:tc>
          <w:tcPr>
            <w:tcW w:w="4536" w:type="dxa"/>
            <w:vAlign w:val="center"/>
          </w:tcPr>
          <w:p w:rsidR="00763744" w:rsidRPr="003C1F0C" w:rsidRDefault="00763744" w:rsidP="00ED20E7">
            <w:pPr>
              <w:numPr>
                <w:ilvl w:val="0"/>
                <w:numId w:val="7"/>
              </w:numPr>
              <w:spacing w:after="120"/>
              <w:ind w:left="214" w:right="72" w:hanging="142"/>
              <w:rPr>
                <w:rFonts w:ascii="Arial" w:hAnsi="Arial" w:cs="Arial"/>
                <w:i/>
                <w:iCs/>
                <w:sz w:val="22"/>
                <w:szCs w:val="22"/>
              </w:rPr>
            </w:pPr>
            <w:r w:rsidRPr="003C1F0C">
              <w:rPr>
                <w:rFonts w:ascii="Arial" w:hAnsi="Arial" w:cs="Arial"/>
                <w:i/>
                <w:iCs/>
                <w:sz w:val="22"/>
                <w:szCs w:val="22"/>
              </w:rPr>
              <w:t>Otros costes asociados a la prestación del servicio</w:t>
            </w:r>
          </w:p>
        </w:tc>
        <w:tc>
          <w:tcPr>
            <w:tcW w:w="4536" w:type="dxa"/>
            <w:vAlign w:val="bottom"/>
          </w:tcPr>
          <w:p w:rsidR="00763744" w:rsidRPr="003C1F0C" w:rsidRDefault="00763744" w:rsidP="00487270">
            <w:pPr>
              <w:spacing w:after="120"/>
              <w:rPr>
                <w:rFonts w:ascii="Arial" w:hAnsi="Arial" w:cs="Arial"/>
                <w:noProof/>
                <w:sz w:val="22"/>
                <w:szCs w:val="22"/>
              </w:rPr>
            </w:pPr>
            <w:r w:rsidRPr="003C1F0C">
              <w:rPr>
                <w:rFonts w:ascii="Arial" w:hAnsi="Arial" w:cs="Arial"/>
                <w:sz w:val="22"/>
                <w:szCs w:val="22"/>
              </w:rPr>
              <w:fldChar w:fldCharType="begin">
                <w:ffData>
                  <w:name w:val=""/>
                  <w:enabled/>
                  <w:calcOnExit w:val="0"/>
                  <w:textInput/>
                </w:ffData>
              </w:fldChar>
            </w:r>
            <w:r w:rsidRPr="003C1F0C">
              <w:rPr>
                <w:rFonts w:ascii="Arial" w:hAnsi="Arial" w:cs="Arial"/>
                <w:sz w:val="22"/>
                <w:szCs w:val="22"/>
              </w:rPr>
              <w:instrText xml:space="preserve"> FORMTEXT </w:instrText>
            </w:r>
            <w:r w:rsidRPr="003C1F0C">
              <w:rPr>
                <w:rFonts w:ascii="Arial" w:hAnsi="Arial" w:cs="Arial"/>
                <w:sz w:val="22"/>
                <w:szCs w:val="22"/>
              </w:rPr>
            </w:r>
            <w:r w:rsidRPr="003C1F0C">
              <w:rPr>
                <w:rFonts w:ascii="Arial" w:hAnsi="Arial" w:cs="Arial"/>
                <w:sz w:val="22"/>
                <w:szCs w:val="22"/>
              </w:rPr>
              <w:fldChar w:fldCharType="separate"/>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sz w:val="22"/>
                <w:szCs w:val="22"/>
              </w:rPr>
              <w:fldChar w:fldCharType="end"/>
            </w:r>
            <w:r w:rsidRPr="003C1F0C">
              <w:rPr>
                <w:rFonts w:ascii="Arial" w:hAnsi="Arial" w:cs="Arial"/>
                <w:noProof/>
                <w:sz w:val="22"/>
                <w:szCs w:val="22"/>
              </w:rPr>
              <w:t xml:space="preserve"> (</w:t>
            </w:r>
            <w:r w:rsidRPr="003C1F0C">
              <w:rPr>
                <w:rFonts w:ascii="Arial" w:hAnsi="Arial" w:cs="Arial"/>
                <w:sz w:val="22"/>
                <w:szCs w:val="22"/>
              </w:rPr>
              <w:fldChar w:fldCharType="begin">
                <w:ffData>
                  <w:name w:val=""/>
                  <w:enabled/>
                  <w:calcOnExit w:val="0"/>
                  <w:textInput/>
                </w:ffData>
              </w:fldChar>
            </w:r>
            <w:r w:rsidRPr="003C1F0C">
              <w:rPr>
                <w:rFonts w:ascii="Arial" w:hAnsi="Arial" w:cs="Arial"/>
                <w:sz w:val="22"/>
                <w:szCs w:val="22"/>
              </w:rPr>
              <w:instrText xml:space="preserve"> FORMTEXT </w:instrText>
            </w:r>
            <w:r w:rsidRPr="003C1F0C">
              <w:rPr>
                <w:rFonts w:ascii="Arial" w:hAnsi="Arial" w:cs="Arial"/>
                <w:sz w:val="22"/>
                <w:szCs w:val="22"/>
              </w:rPr>
            </w:r>
            <w:r w:rsidRPr="003C1F0C">
              <w:rPr>
                <w:rFonts w:ascii="Arial" w:hAnsi="Arial" w:cs="Arial"/>
                <w:sz w:val="22"/>
                <w:szCs w:val="22"/>
              </w:rPr>
              <w:fldChar w:fldCharType="separate"/>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sz w:val="22"/>
                <w:szCs w:val="22"/>
              </w:rPr>
              <w:fldChar w:fldCharType="end"/>
            </w:r>
            <w:r w:rsidRPr="003C1F0C">
              <w:rPr>
                <w:rFonts w:ascii="Arial" w:hAnsi="Arial" w:cs="Arial"/>
                <w:noProof/>
                <w:sz w:val="22"/>
                <w:szCs w:val="22"/>
              </w:rPr>
              <w:t>) euros</w:t>
            </w:r>
          </w:p>
        </w:tc>
      </w:tr>
      <w:tr w:rsidR="00763744" w:rsidRPr="003C1F0C" w:rsidTr="00487270">
        <w:trPr>
          <w:trHeight w:val="599"/>
        </w:trPr>
        <w:tc>
          <w:tcPr>
            <w:tcW w:w="4536" w:type="dxa"/>
            <w:vAlign w:val="center"/>
          </w:tcPr>
          <w:p w:rsidR="00763744" w:rsidRPr="003C1F0C" w:rsidRDefault="00763744" w:rsidP="00487270">
            <w:pPr>
              <w:spacing w:after="120"/>
              <w:ind w:right="213"/>
              <w:rPr>
                <w:rFonts w:ascii="Arial" w:hAnsi="Arial" w:cs="Arial"/>
                <w:b/>
                <w:i/>
                <w:iCs/>
                <w:sz w:val="22"/>
                <w:szCs w:val="22"/>
              </w:rPr>
            </w:pPr>
            <w:r w:rsidRPr="003C1F0C">
              <w:rPr>
                <w:rFonts w:ascii="Arial" w:hAnsi="Arial" w:cs="Arial"/>
                <w:b/>
                <w:i/>
                <w:iCs/>
                <w:sz w:val="22"/>
                <w:szCs w:val="22"/>
              </w:rPr>
              <w:t>I</w:t>
            </w:r>
            <w:r w:rsidR="00487270">
              <w:rPr>
                <w:rFonts w:ascii="Arial" w:hAnsi="Arial" w:cs="Arial"/>
                <w:b/>
                <w:i/>
                <w:iCs/>
                <w:sz w:val="22"/>
                <w:szCs w:val="22"/>
              </w:rPr>
              <w:t>GIC</w:t>
            </w:r>
            <w:r w:rsidRPr="003C1F0C">
              <w:rPr>
                <w:rFonts w:ascii="Arial" w:hAnsi="Arial" w:cs="Arial"/>
                <w:b/>
                <w:i/>
                <w:iCs/>
                <w:sz w:val="22"/>
                <w:szCs w:val="22"/>
              </w:rPr>
              <w:t xml:space="preserve">: </w:t>
            </w:r>
          </w:p>
        </w:tc>
        <w:tc>
          <w:tcPr>
            <w:tcW w:w="4536" w:type="dxa"/>
            <w:vAlign w:val="center"/>
          </w:tcPr>
          <w:p w:rsidR="00763744" w:rsidRPr="003C1F0C" w:rsidRDefault="00763744" w:rsidP="00487270">
            <w:pPr>
              <w:spacing w:after="120"/>
              <w:rPr>
                <w:rFonts w:ascii="Arial" w:hAnsi="Arial" w:cs="Arial"/>
                <w:i/>
                <w:iCs/>
                <w:sz w:val="22"/>
                <w:szCs w:val="22"/>
              </w:rPr>
            </w:pPr>
            <w:r w:rsidRPr="003C1F0C">
              <w:rPr>
                <w:rFonts w:ascii="Arial" w:hAnsi="Arial" w:cs="Arial"/>
                <w:sz w:val="22"/>
                <w:szCs w:val="22"/>
              </w:rPr>
              <w:fldChar w:fldCharType="begin">
                <w:ffData>
                  <w:name w:val=""/>
                  <w:enabled/>
                  <w:calcOnExit w:val="0"/>
                  <w:textInput/>
                </w:ffData>
              </w:fldChar>
            </w:r>
            <w:r w:rsidRPr="003C1F0C">
              <w:rPr>
                <w:rFonts w:ascii="Arial" w:hAnsi="Arial" w:cs="Arial"/>
                <w:sz w:val="22"/>
                <w:szCs w:val="22"/>
              </w:rPr>
              <w:instrText xml:space="preserve"> FORMTEXT </w:instrText>
            </w:r>
            <w:r w:rsidRPr="003C1F0C">
              <w:rPr>
                <w:rFonts w:ascii="Arial" w:hAnsi="Arial" w:cs="Arial"/>
                <w:sz w:val="22"/>
                <w:szCs w:val="22"/>
              </w:rPr>
            </w:r>
            <w:r w:rsidRPr="003C1F0C">
              <w:rPr>
                <w:rFonts w:ascii="Arial" w:hAnsi="Arial" w:cs="Arial"/>
                <w:sz w:val="22"/>
                <w:szCs w:val="22"/>
              </w:rPr>
              <w:fldChar w:fldCharType="separate"/>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sz w:val="22"/>
                <w:szCs w:val="22"/>
              </w:rPr>
              <w:fldChar w:fldCharType="end"/>
            </w:r>
            <w:r w:rsidRPr="003C1F0C">
              <w:rPr>
                <w:rFonts w:ascii="Arial" w:hAnsi="Arial" w:cs="Arial"/>
                <w:i/>
                <w:iCs/>
                <w:sz w:val="22"/>
                <w:szCs w:val="22"/>
              </w:rPr>
              <w:t xml:space="preserve"> (</w:t>
            </w:r>
            <w:r w:rsidRPr="003C1F0C">
              <w:rPr>
                <w:rFonts w:ascii="Arial" w:hAnsi="Arial" w:cs="Arial"/>
                <w:sz w:val="22"/>
                <w:szCs w:val="22"/>
              </w:rPr>
              <w:fldChar w:fldCharType="begin">
                <w:ffData>
                  <w:name w:val=""/>
                  <w:enabled/>
                  <w:calcOnExit w:val="0"/>
                  <w:textInput/>
                </w:ffData>
              </w:fldChar>
            </w:r>
            <w:r w:rsidRPr="003C1F0C">
              <w:rPr>
                <w:rFonts w:ascii="Arial" w:hAnsi="Arial" w:cs="Arial"/>
                <w:sz w:val="22"/>
                <w:szCs w:val="22"/>
              </w:rPr>
              <w:instrText xml:space="preserve"> FORMTEXT </w:instrText>
            </w:r>
            <w:r w:rsidRPr="003C1F0C">
              <w:rPr>
                <w:rFonts w:ascii="Arial" w:hAnsi="Arial" w:cs="Arial"/>
                <w:sz w:val="22"/>
                <w:szCs w:val="22"/>
              </w:rPr>
            </w:r>
            <w:r w:rsidRPr="003C1F0C">
              <w:rPr>
                <w:rFonts w:ascii="Arial" w:hAnsi="Arial" w:cs="Arial"/>
                <w:sz w:val="22"/>
                <w:szCs w:val="22"/>
              </w:rPr>
              <w:fldChar w:fldCharType="separate"/>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sz w:val="22"/>
                <w:szCs w:val="22"/>
              </w:rPr>
              <w:fldChar w:fldCharType="end"/>
            </w:r>
            <w:r w:rsidRPr="003C1F0C">
              <w:rPr>
                <w:rFonts w:ascii="Arial" w:hAnsi="Arial" w:cs="Arial"/>
                <w:i/>
                <w:iCs/>
                <w:sz w:val="22"/>
                <w:szCs w:val="22"/>
              </w:rPr>
              <w:t>) euros</w:t>
            </w:r>
          </w:p>
        </w:tc>
      </w:tr>
      <w:tr w:rsidR="00763744" w:rsidRPr="003C1F0C" w:rsidTr="00487270">
        <w:trPr>
          <w:trHeight w:val="486"/>
        </w:trPr>
        <w:tc>
          <w:tcPr>
            <w:tcW w:w="4536" w:type="dxa"/>
            <w:vAlign w:val="center"/>
          </w:tcPr>
          <w:p w:rsidR="00763744" w:rsidRPr="003C1F0C" w:rsidRDefault="00763744" w:rsidP="00487270">
            <w:pPr>
              <w:spacing w:after="120"/>
              <w:ind w:right="213"/>
              <w:rPr>
                <w:rFonts w:ascii="Arial" w:hAnsi="Arial" w:cs="Arial"/>
                <w:b/>
                <w:i/>
                <w:iCs/>
                <w:sz w:val="22"/>
                <w:szCs w:val="22"/>
              </w:rPr>
            </w:pPr>
            <w:r w:rsidRPr="003C1F0C">
              <w:rPr>
                <w:rFonts w:ascii="Arial" w:hAnsi="Arial" w:cs="Arial"/>
                <w:b/>
                <w:i/>
                <w:iCs/>
                <w:sz w:val="22"/>
                <w:szCs w:val="22"/>
              </w:rPr>
              <w:t>Otros impuestos:</w:t>
            </w:r>
          </w:p>
        </w:tc>
        <w:tc>
          <w:tcPr>
            <w:tcW w:w="4536" w:type="dxa"/>
            <w:vAlign w:val="center"/>
          </w:tcPr>
          <w:p w:rsidR="00763744" w:rsidRPr="003C1F0C" w:rsidRDefault="00763744" w:rsidP="00487270">
            <w:pPr>
              <w:spacing w:after="120"/>
              <w:rPr>
                <w:rFonts w:ascii="Arial" w:hAnsi="Arial" w:cs="Arial"/>
                <w:i/>
                <w:iCs/>
                <w:sz w:val="22"/>
                <w:szCs w:val="22"/>
              </w:rPr>
            </w:pPr>
            <w:r w:rsidRPr="003C1F0C">
              <w:rPr>
                <w:rFonts w:ascii="Arial" w:hAnsi="Arial" w:cs="Arial"/>
                <w:sz w:val="22"/>
                <w:szCs w:val="22"/>
              </w:rPr>
              <w:fldChar w:fldCharType="begin">
                <w:ffData>
                  <w:name w:val=""/>
                  <w:enabled/>
                  <w:calcOnExit w:val="0"/>
                  <w:textInput/>
                </w:ffData>
              </w:fldChar>
            </w:r>
            <w:r w:rsidRPr="003C1F0C">
              <w:rPr>
                <w:rFonts w:ascii="Arial" w:hAnsi="Arial" w:cs="Arial"/>
                <w:sz w:val="22"/>
                <w:szCs w:val="22"/>
              </w:rPr>
              <w:instrText xml:space="preserve"> FORMTEXT </w:instrText>
            </w:r>
            <w:r w:rsidRPr="003C1F0C">
              <w:rPr>
                <w:rFonts w:ascii="Arial" w:hAnsi="Arial" w:cs="Arial"/>
                <w:sz w:val="22"/>
                <w:szCs w:val="22"/>
              </w:rPr>
            </w:r>
            <w:r w:rsidRPr="003C1F0C">
              <w:rPr>
                <w:rFonts w:ascii="Arial" w:hAnsi="Arial" w:cs="Arial"/>
                <w:sz w:val="22"/>
                <w:szCs w:val="22"/>
              </w:rPr>
              <w:fldChar w:fldCharType="separate"/>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sz w:val="22"/>
                <w:szCs w:val="22"/>
              </w:rPr>
              <w:fldChar w:fldCharType="end"/>
            </w:r>
            <w:r w:rsidRPr="003C1F0C">
              <w:rPr>
                <w:rFonts w:ascii="Arial" w:hAnsi="Arial" w:cs="Arial"/>
                <w:sz w:val="22"/>
                <w:szCs w:val="22"/>
              </w:rPr>
              <w:t xml:space="preserve"> </w:t>
            </w:r>
            <w:r w:rsidRPr="003C1F0C">
              <w:rPr>
                <w:rFonts w:ascii="Arial" w:hAnsi="Arial" w:cs="Arial"/>
                <w:i/>
                <w:iCs/>
                <w:sz w:val="22"/>
                <w:szCs w:val="22"/>
              </w:rPr>
              <w:t>(</w:t>
            </w:r>
            <w:r w:rsidRPr="003C1F0C">
              <w:rPr>
                <w:rFonts w:ascii="Arial" w:hAnsi="Arial" w:cs="Arial"/>
                <w:sz w:val="22"/>
                <w:szCs w:val="22"/>
              </w:rPr>
              <w:fldChar w:fldCharType="begin">
                <w:ffData>
                  <w:name w:val=""/>
                  <w:enabled/>
                  <w:calcOnExit w:val="0"/>
                  <w:textInput/>
                </w:ffData>
              </w:fldChar>
            </w:r>
            <w:r w:rsidRPr="003C1F0C">
              <w:rPr>
                <w:rFonts w:ascii="Arial" w:hAnsi="Arial" w:cs="Arial"/>
                <w:sz w:val="22"/>
                <w:szCs w:val="22"/>
              </w:rPr>
              <w:instrText xml:space="preserve"> FORMTEXT </w:instrText>
            </w:r>
            <w:r w:rsidRPr="003C1F0C">
              <w:rPr>
                <w:rFonts w:ascii="Arial" w:hAnsi="Arial" w:cs="Arial"/>
                <w:sz w:val="22"/>
                <w:szCs w:val="22"/>
              </w:rPr>
            </w:r>
            <w:r w:rsidRPr="003C1F0C">
              <w:rPr>
                <w:rFonts w:ascii="Arial" w:hAnsi="Arial" w:cs="Arial"/>
                <w:sz w:val="22"/>
                <w:szCs w:val="22"/>
              </w:rPr>
              <w:fldChar w:fldCharType="separate"/>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sz w:val="22"/>
                <w:szCs w:val="22"/>
              </w:rPr>
              <w:fldChar w:fldCharType="end"/>
            </w:r>
            <w:r w:rsidRPr="003C1F0C">
              <w:rPr>
                <w:rFonts w:ascii="Arial" w:hAnsi="Arial" w:cs="Arial"/>
                <w:i/>
                <w:iCs/>
                <w:sz w:val="22"/>
                <w:szCs w:val="22"/>
              </w:rPr>
              <w:t>) euros</w:t>
            </w:r>
          </w:p>
        </w:tc>
      </w:tr>
      <w:tr w:rsidR="00763744" w:rsidRPr="003C1F0C" w:rsidTr="00487270">
        <w:trPr>
          <w:trHeight w:val="570"/>
        </w:trPr>
        <w:tc>
          <w:tcPr>
            <w:tcW w:w="4536" w:type="dxa"/>
            <w:vAlign w:val="center"/>
          </w:tcPr>
          <w:p w:rsidR="00763744" w:rsidRPr="003C1F0C" w:rsidRDefault="00763744" w:rsidP="00487270">
            <w:pPr>
              <w:spacing w:after="120"/>
              <w:ind w:right="213"/>
              <w:rPr>
                <w:rFonts w:ascii="Arial" w:hAnsi="Arial" w:cs="Arial"/>
                <w:b/>
                <w:i/>
                <w:iCs/>
                <w:sz w:val="22"/>
                <w:szCs w:val="22"/>
                <w:u w:val="single"/>
              </w:rPr>
            </w:pPr>
            <w:r w:rsidRPr="003C1F0C">
              <w:rPr>
                <w:rFonts w:ascii="Arial" w:hAnsi="Arial" w:cs="Arial"/>
                <w:b/>
                <w:i/>
                <w:iCs/>
                <w:sz w:val="22"/>
                <w:szCs w:val="22"/>
                <w:u w:val="single"/>
              </w:rPr>
              <w:t>Importe total de la oferta:</w:t>
            </w:r>
          </w:p>
        </w:tc>
        <w:tc>
          <w:tcPr>
            <w:tcW w:w="4536" w:type="dxa"/>
            <w:vAlign w:val="center"/>
          </w:tcPr>
          <w:p w:rsidR="00763744" w:rsidRPr="003C1F0C" w:rsidRDefault="00763744" w:rsidP="00487270">
            <w:pPr>
              <w:spacing w:after="120"/>
              <w:rPr>
                <w:rFonts w:ascii="Arial" w:hAnsi="Arial" w:cs="Arial"/>
                <w:i/>
                <w:iCs/>
                <w:sz w:val="22"/>
                <w:szCs w:val="22"/>
              </w:rPr>
            </w:pPr>
            <w:r w:rsidRPr="003C1F0C">
              <w:rPr>
                <w:rFonts w:ascii="Arial" w:hAnsi="Arial" w:cs="Arial"/>
                <w:sz w:val="22"/>
                <w:szCs w:val="22"/>
              </w:rPr>
              <w:fldChar w:fldCharType="begin">
                <w:ffData>
                  <w:name w:val=""/>
                  <w:enabled/>
                  <w:calcOnExit w:val="0"/>
                  <w:textInput/>
                </w:ffData>
              </w:fldChar>
            </w:r>
            <w:r w:rsidRPr="003C1F0C">
              <w:rPr>
                <w:rFonts w:ascii="Arial" w:hAnsi="Arial" w:cs="Arial"/>
                <w:sz w:val="22"/>
                <w:szCs w:val="22"/>
              </w:rPr>
              <w:instrText xml:space="preserve"> FORMTEXT </w:instrText>
            </w:r>
            <w:r w:rsidRPr="003C1F0C">
              <w:rPr>
                <w:rFonts w:ascii="Arial" w:hAnsi="Arial" w:cs="Arial"/>
                <w:sz w:val="22"/>
                <w:szCs w:val="22"/>
              </w:rPr>
            </w:r>
            <w:r w:rsidRPr="003C1F0C">
              <w:rPr>
                <w:rFonts w:ascii="Arial" w:hAnsi="Arial" w:cs="Arial"/>
                <w:sz w:val="22"/>
                <w:szCs w:val="22"/>
              </w:rPr>
              <w:fldChar w:fldCharType="separate"/>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sz w:val="22"/>
                <w:szCs w:val="22"/>
              </w:rPr>
              <w:fldChar w:fldCharType="end"/>
            </w:r>
            <w:r w:rsidRPr="003C1F0C">
              <w:rPr>
                <w:rFonts w:ascii="Arial" w:hAnsi="Arial" w:cs="Arial"/>
                <w:sz w:val="22"/>
                <w:szCs w:val="22"/>
              </w:rPr>
              <w:t xml:space="preserve"> </w:t>
            </w:r>
            <w:r w:rsidRPr="003C1F0C">
              <w:rPr>
                <w:rFonts w:ascii="Arial" w:hAnsi="Arial" w:cs="Arial"/>
                <w:i/>
                <w:iCs/>
                <w:sz w:val="22"/>
                <w:szCs w:val="22"/>
              </w:rPr>
              <w:t>(</w:t>
            </w:r>
            <w:r w:rsidRPr="003C1F0C">
              <w:rPr>
                <w:rFonts w:ascii="Arial" w:hAnsi="Arial" w:cs="Arial"/>
                <w:sz w:val="22"/>
                <w:szCs w:val="22"/>
              </w:rPr>
              <w:fldChar w:fldCharType="begin">
                <w:ffData>
                  <w:name w:val=""/>
                  <w:enabled/>
                  <w:calcOnExit w:val="0"/>
                  <w:textInput/>
                </w:ffData>
              </w:fldChar>
            </w:r>
            <w:r w:rsidRPr="003C1F0C">
              <w:rPr>
                <w:rFonts w:ascii="Arial" w:hAnsi="Arial" w:cs="Arial"/>
                <w:sz w:val="22"/>
                <w:szCs w:val="22"/>
              </w:rPr>
              <w:instrText xml:space="preserve"> FORMTEXT </w:instrText>
            </w:r>
            <w:r w:rsidRPr="003C1F0C">
              <w:rPr>
                <w:rFonts w:ascii="Arial" w:hAnsi="Arial" w:cs="Arial"/>
                <w:sz w:val="22"/>
                <w:szCs w:val="22"/>
              </w:rPr>
            </w:r>
            <w:r w:rsidRPr="003C1F0C">
              <w:rPr>
                <w:rFonts w:ascii="Arial" w:hAnsi="Arial" w:cs="Arial"/>
                <w:sz w:val="22"/>
                <w:szCs w:val="22"/>
              </w:rPr>
              <w:fldChar w:fldCharType="separate"/>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sz w:val="22"/>
                <w:szCs w:val="22"/>
              </w:rPr>
              <w:fldChar w:fldCharType="end"/>
            </w:r>
            <w:r w:rsidRPr="003C1F0C">
              <w:rPr>
                <w:rFonts w:ascii="Arial" w:hAnsi="Arial" w:cs="Arial"/>
                <w:i/>
                <w:iCs/>
                <w:sz w:val="22"/>
                <w:szCs w:val="22"/>
              </w:rPr>
              <w:t>) euros</w:t>
            </w:r>
          </w:p>
        </w:tc>
      </w:tr>
    </w:tbl>
    <w:p w:rsidR="00763744" w:rsidRPr="003C1F0C" w:rsidRDefault="00763744" w:rsidP="006F50B1">
      <w:pPr>
        <w:spacing w:after="120"/>
        <w:jc w:val="both"/>
        <w:rPr>
          <w:rFonts w:ascii="Arial" w:hAnsi="Arial" w:cs="Arial"/>
          <w:sz w:val="22"/>
          <w:szCs w:val="22"/>
        </w:rPr>
      </w:pPr>
    </w:p>
    <w:tbl>
      <w:tblPr>
        <w:tblW w:w="9428" w:type="dxa"/>
        <w:tblInd w:w="70" w:type="dxa"/>
        <w:tblCellMar>
          <w:left w:w="70" w:type="dxa"/>
          <w:right w:w="70" w:type="dxa"/>
        </w:tblCellMar>
        <w:tblLook w:val="0000" w:firstRow="0" w:lastRow="0" w:firstColumn="0" w:lastColumn="0" w:noHBand="0" w:noVBand="0"/>
      </w:tblPr>
      <w:tblGrid>
        <w:gridCol w:w="9282"/>
        <w:gridCol w:w="146"/>
      </w:tblGrid>
      <w:tr w:rsidR="00763744" w:rsidRPr="003C1F0C" w:rsidTr="004F11BF">
        <w:trPr>
          <w:trHeight w:val="384"/>
        </w:trPr>
        <w:tc>
          <w:tcPr>
            <w:tcW w:w="9282" w:type="dxa"/>
          </w:tcPr>
          <w:p w:rsidR="00763744" w:rsidRPr="003C1F0C" w:rsidRDefault="00763744" w:rsidP="006F50B1">
            <w:pPr>
              <w:spacing w:after="120"/>
              <w:jc w:val="both"/>
              <w:rPr>
                <w:rFonts w:ascii="Arial" w:hAnsi="Arial" w:cs="Arial"/>
                <w:sz w:val="22"/>
                <w:szCs w:val="22"/>
              </w:rPr>
            </w:pPr>
          </w:p>
          <w:p w:rsidR="00763744" w:rsidRPr="003C1F0C" w:rsidRDefault="00763744" w:rsidP="006F50B1">
            <w:pPr>
              <w:spacing w:after="120"/>
              <w:jc w:val="both"/>
              <w:rPr>
                <w:rFonts w:ascii="Arial" w:hAnsi="Arial" w:cs="Arial"/>
                <w:sz w:val="22"/>
                <w:szCs w:val="22"/>
              </w:rPr>
            </w:pPr>
            <w:r w:rsidRPr="003C1F0C">
              <w:rPr>
                <w:rFonts w:ascii="Arial" w:hAnsi="Arial" w:cs="Arial"/>
                <w:sz w:val="22"/>
                <w:szCs w:val="22"/>
              </w:rPr>
              <w:t xml:space="preserve">Firmado por </w:t>
            </w:r>
            <w:r w:rsidRPr="003C1F0C">
              <w:rPr>
                <w:rFonts w:ascii="Arial" w:hAnsi="Arial" w:cs="Arial"/>
                <w:sz w:val="22"/>
                <w:szCs w:val="22"/>
              </w:rPr>
              <w:tab/>
            </w:r>
            <w:r w:rsidRPr="003C1F0C">
              <w:rPr>
                <w:rFonts w:ascii="Arial" w:hAnsi="Arial" w:cs="Arial"/>
                <w:sz w:val="22"/>
                <w:szCs w:val="22"/>
              </w:rPr>
              <w:fldChar w:fldCharType="begin">
                <w:ffData>
                  <w:name w:val="Texto2"/>
                  <w:enabled/>
                  <w:calcOnExit w:val="0"/>
                  <w:textInput/>
                </w:ffData>
              </w:fldChar>
            </w:r>
            <w:r w:rsidRPr="003C1F0C">
              <w:rPr>
                <w:rFonts w:ascii="Arial" w:hAnsi="Arial" w:cs="Arial"/>
                <w:sz w:val="22"/>
                <w:szCs w:val="22"/>
              </w:rPr>
              <w:instrText xml:space="preserve"> FORMTEXT </w:instrText>
            </w:r>
            <w:r w:rsidRPr="003C1F0C">
              <w:rPr>
                <w:rFonts w:ascii="Arial" w:hAnsi="Arial" w:cs="Arial"/>
                <w:sz w:val="22"/>
                <w:szCs w:val="22"/>
              </w:rPr>
            </w:r>
            <w:r w:rsidRPr="003C1F0C">
              <w:rPr>
                <w:rFonts w:ascii="Arial" w:hAnsi="Arial" w:cs="Arial"/>
                <w:sz w:val="22"/>
                <w:szCs w:val="22"/>
              </w:rPr>
              <w:fldChar w:fldCharType="separate"/>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sz w:val="22"/>
                <w:szCs w:val="22"/>
              </w:rPr>
              <w:fldChar w:fldCharType="end"/>
            </w:r>
          </w:p>
          <w:p w:rsidR="00763744" w:rsidRPr="003C1F0C" w:rsidRDefault="00763744" w:rsidP="006F50B1">
            <w:pPr>
              <w:spacing w:after="120"/>
              <w:jc w:val="both"/>
              <w:rPr>
                <w:rFonts w:ascii="Arial" w:hAnsi="Arial" w:cs="Arial"/>
                <w:sz w:val="22"/>
                <w:szCs w:val="22"/>
              </w:rPr>
            </w:pPr>
            <w:r w:rsidRPr="003C1F0C">
              <w:rPr>
                <w:rFonts w:ascii="Arial" w:hAnsi="Arial" w:cs="Arial"/>
                <w:sz w:val="22"/>
                <w:szCs w:val="22"/>
              </w:rPr>
              <w:t xml:space="preserve">Cargo           </w:t>
            </w:r>
            <w:r w:rsidRPr="003C1F0C">
              <w:rPr>
                <w:rFonts w:ascii="Arial" w:hAnsi="Arial" w:cs="Arial"/>
                <w:sz w:val="22"/>
                <w:szCs w:val="22"/>
              </w:rPr>
              <w:tab/>
            </w:r>
            <w:r w:rsidRPr="003C1F0C">
              <w:rPr>
                <w:rFonts w:ascii="Arial" w:hAnsi="Arial" w:cs="Arial"/>
                <w:sz w:val="22"/>
                <w:szCs w:val="22"/>
              </w:rPr>
              <w:fldChar w:fldCharType="begin">
                <w:ffData>
                  <w:name w:val="Texto2"/>
                  <w:enabled/>
                  <w:calcOnExit w:val="0"/>
                  <w:textInput/>
                </w:ffData>
              </w:fldChar>
            </w:r>
            <w:r w:rsidRPr="003C1F0C">
              <w:rPr>
                <w:rFonts w:ascii="Arial" w:hAnsi="Arial" w:cs="Arial"/>
                <w:sz w:val="22"/>
                <w:szCs w:val="22"/>
              </w:rPr>
              <w:instrText xml:space="preserve"> FORMTEXT </w:instrText>
            </w:r>
            <w:r w:rsidRPr="003C1F0C">
              <w:rPr>
                <w:rFonts w:ascii="Arial" w:hAnsi="Arial" w:cs="Arial"/>
                <w:sz w:val="22"/>
                <w:szCs w:val="22"/>
              </w:rPr>
            </w:r>
            <w:r w:rsidRPr="003C1F0C">
              <w:rPr>
                <w:rFonts w:ascii="Arial" w:hAnsi="Arial" w:cs="Arial"/>
                <w:sz w:val="22"/>
                <w:szCs w:val="22"/>
              </w:rPr>
              <w:fldChar w:fldCharType="separate"/>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sz w:val="22"/>
                <w:szCs w:val="22"/>
              </w:rPr>
              <w:fldChar w:fldCharType="end"/>
            </w:r>
          </w:p>
          <w:p w:rsidR="00763744" w:rsidRPr="003C1F0C" w:rsidRDefault="00763744" w:rsidP="006F50B1">
            <w:pPr>
              <w:spacing w:after="120"/>
              <w:jc w:val="both"/>
              <w:rPr>
                <w:rFonts w:ascii="Arial" w:hAnsi="Arial" w:cs="Arial"/>
                <w:b/>
                <w:sz w:val="22"/>
                <w:szCs w:val="22"/>
              </w:rPr>
            </w:pPr>
            <w:r w:rsidRPr="003C1F0C">
              <w:rPr>
                <w:rFonts w:ascii="Arial" w:hAnsi="Arial" w:cs="Arial"/>
                <w:sz w:val="22"/>
                <w:szCs w:val="22"/>
              </w:rPr>
              <w:t xml:space="preserve">Fecha: </w:t>
            </w:r>
            <w:r w:rsidRPr="003C1F0C">
              <w:rPr>
                <w:rFonts w:ascii="Arial" w:hAnsi="Arial" w:cs="Arial"/>
                <w:sz w:val="22"/>
                <w:szCs w:val="22"/>
              </w:rPr>
              <w:tab/>
            </w:r>
            <w:r w:rsidRPr="003C1F0C">
              <w:rPr>
                <w:rFonts w:ascii="Arial" w:hAnsi="Arial" w:cs="Arial"/>
                <w:sz w:val="22"/>
                <w:szCs w:val="22"/>
              </w:rPr>
              <w:fldChar w:fldCharType="begin">
                <w:ffData>
                  <w:name w:val="Texto2"/>
                  <w:enabled/>
                  <w:calcOnExit w:val="0"/>
                  <w:textInput/>
                </w:ffData>
              </w:fldChar>
            </w:r>
            <w:r w:rsidRPr="003C1F0C">
              <w:rPr>
                <w:rFonts w:ascii="Arial" w:hAnsi="Arial" w:cs="Arial"/>
                <w:sz w:val="22"/>
                <w:szCs w:val="22"/>
              </w:rPr>
              <w:instrText xml:space="preserve"> FORMTEXT </w:instrText>
            </w:r>
            <w:r w:rsidRPr="003C1F0C">
              <w:rPr>
                <w:rFonts w:ascii="Arial" w:hAnsi="Arial" w:cs="Arial"/>
                <w:sz w:val="22"/>
                <w:szCs w:val="22"/>
              </w:rPr>
            </w:r>
            <w:r w:rsidRPr="003C1F0C">
              <w:rPr>
                <w:rFonts w:ascii="Arial" w:hAnsi="Arial" w:cs="Arial"/>
                <w:sz w:val="22"/>
                <w:szCs w:val="22"/>
              </w:rPr>
              <w:fldChar w:fldCharType="separate"/>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sz w:val="22"/>
                <w:szCs w:val="22"/>
              </w:rPr>
              <w:fldChar w:fldCharType="end"/>
            </w:r>
          </w:p>
          <w:p w:rsidR="00763744" w:rsidRPr="003C1F0C" w:rsidRDefault="00763744" w:rsidP="006F50B1">
            <w:pPr>
              <w:spacing w:after="120"/>
              <w:ind w:left="214" w:right="72"/>
              <w:jc w:val="both"/>
              <w:rPr>
                <w:rFonts w:ascii="Arial" w:hAnsi="Arial" w:cs="Arial"/>
                <w:i/>
                <w:iCs/>
                <w:sz w:val="22"/>
                <w:szCs w:val="22"/>
              </w:rPr>
            </w:pPr>
          </w:p>
        </w:tc>
        <w:tc>
          <w:tcPr>
            <w:tcW w:w="146" w:type="dxa"/>
          </w:tcPr>
          <w:p w:rsidR="00763744" w:rsidRPr="003C1F0C" w:rsidRDefault="00763744" w:rsidP="006F50B1">
            <w:pPr>
              <w:spacing w:after="120"/>
              <w:ind w:left="214"/>
              <w:jc w:val="both"/>
              <w:rPr>
                <w:rFonts w:ascii="Arial" w:hAnsi="Arial" w:cs="Arial"/>
                <w:noProof/>
                <w:sz w:val="22"/>
                <w:szCs w:val="22"/>
              </w:rPr>
            </w:pPr>
          </w:p>
        </w:tc>
      </w:tr>
    </w:tbl>
    <w:p w:rsidR="00BE5CC7" w:rsidRPr="003C1F0C" w:rsidRDefault="00BE5CC7" w:rsidP="006F50B1">
      <w:pPr>
        <w:spacing w:after="120"/>
        <w:jc w:val="both"/>
        <w:rPr>
          <w:rFonts w:ascii="Arial" w:hAnsi="Arial" w:cs="Arial"/>
          <w:sz w:val="22"/>
          <w:szCs w:val="22"/>
        </w:rPr>
      </w:pPr>
      <w:r w:rsidRPr="003C1F0C">
        <w:rPr>
          <w:rFonts w:ascii="Arial" w:hAnsi="Arial" w:cs="Arial"/>
          <w:sz w:val="22"/>
          <w:szCs w:val="22"/>
        </w:rPr>
        <w:br w:type="page"/>
      </w:r>
    </w:p>
    <w:p w:rsidR="00BE5CC7" w:rsidRPr="001273BD" w:rsidRDefault="00BE5CC7" w:rsidP="001273BD">
      <w:pPr>
        <w:spacing w:after="120"/>
        <w:jc w:val="center"/>
        <w:rPr>
          <w:rFonts w:ascii="Arial" w:hAnsi="Arial" w:cs="Arial"/>
          <w:b/>
          <w:sz w:val="32"/>
          <w:szCs w:val="22"/>
          <w:u w:val="single"/>
        </w:rPr>
      </w:pPr>
      <w:r w:rsidRPr="001273BD">
        <w:rPr>
          <w:rFonts w:ascii="Arial" w:hAnsi="Arial" w:cs="Arial"/>
          <w:b/>
          <w:sz w:val="32"/>
          <w:szCs w:val="22"/>
          <w:u w:val="single"/>
        </w:rPr>
        <w:t>ANEXO</w:t>
      </w:r>
    </w:p>
    <w:p w:rsidR="00BE5CC7" w:rsidRPr="001273BD" w:rsidRDefault="00BE5CC7" w:rsidP="001273BD">
      <w:pPr>
        <w:spacing w:after="120"/>
        <w:jc w:val="center"/>
        <w:rPr>
          <w:rFonts w:ascii="Arial" w:hAnsi="Arial" w:cs="Arial"/>
          <w:b/>
          <w:sz w:val="32"/>
          <w:szCs w:val="22"/>
        </w:rPr>
      </w:pPr>
    </w:p>
    <w:p w:rsidR="00BE5CC7" w:rsidRPr="001273BD" w:rsidRDefault="00BE5CC7" w:rsidP="001273BD">
      <w:pPr>
        <w:spacing w:after="120"/>
        <w:jc w:val="center"/>
        <w:rPr>
          <w:rFonts w:ascii="Arial" w:hAnsi="Arial" w:cs="Arial"/>
          <w:b/>
          <w:sz w:val="32"/>
          <w:szCs w:val="22"/>
        </w:rPr>
      </w:pPr>
      <w:r w:rsidRPr="001273BD">
        <w:rPr>
          <w:rFonts w:ascii="Arial" w:hAnsi="Arial" w:cs="Arial"/>
          <w:b/>
          <w:sz w:val="32"/>
          <w:szCs w:val="22"/>
        </w:rPr>
        <w:t>REFERENCIA CURRICULAR</w:t>
      </w:r>
    </w:p>
    <w:p w:rsidR="00BE5CC7" w:rsidRPr="003C1F0C" w:rsidRDefault="00BE5CC7" w:rsidP="006F50B1">
      <w:pPr>
        <w:spacing w:after="120"/>
        <w:jc w:val="both"/>
        <w:rPr>
          <w:rFonts w:ascii="Arial" w:hAnsi="Arial" w:cs="Arial"/>
          <w:b/>
          <w:sz w:val="22"/>
          <w:szCs w:val="22"/>
        </w:rPr>
      </w:pPr>
    </w:p>
    <w:p w:rsidR="00BE5CC7" w:rsidRPr="003C1F0C" w:rsidRDefault="00BE5CC7" w:rsidP="006F50B1">
      <w:pPr>
        <w:spacing w:after="120"/>
        <w:ind w:hanging="709"/>
        <w:jc w:val="both"/>
        <w:rPr>
          <w:rFonts w:ascii="Arial" w:hAnsi="Arial" w:cs="Arial"/>
          <w:b/>
          <w:sz w:val="22"/>
          <w:szCs w:val="22"/>
          <w:lang w:val="es-ES_tradnl"/>
        </w:rPr>
      </w:pPr>
      <w:r w:rsidRPr="003C1F0C">
        <w:rPr>
          <w:rFonts w:ascii="Arial" w:hAnsi="Arial" w:cs="Arial"/>
          <w:b/>
          <w:sz w:val="22"/>
          <w:szCs w:val="22"/>
          <w:lang w:val="es-ES_tradnl"/>
        </w:rPr>
        <w:t>DATOS PERSONALES</w:t>
      </w:r>
    </w:p>
    <w:tbl>
      <w:tblPr>
        <w:tblW w:w="10332"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1"/>
        <w:gridCol w:w="275"/>
        <w:gridCol w:w="1291"/>
        <w:gridCol w:w="1154"/>
        <w:gridCol w:w="137"/>
        <w:gridCol w:w="2009"/>
        <w:gridCol w:w="1197"/>
        <w:gridCol w:w="221"/>
        <w:gridCol w:w="182"/>
        <w:gridCol w:w="1775"/>
      </w:tblGrid>
      <w:tr w:rsidR="00BE5CC7" w:rsidRPr="003C1F0C" w:rsidTr="00167B74">
        <w:trPr>
          <w:trHeight w:val="477"/>
        </w:trPr>
        <w:tc>
          <w:tcPr>
            <w:tcW w:w="2091" w:type="dxa"/>
            <w:tcBorders>
              <w:top w:val="single" w:sz="2" w:space="0" w:color="auto"/>
              <w:left w:val="single" w:sz="2" w:space="0" w:color="auto"/>
              <w:bottom w:val="single" w:sz="2" w:space="0" w:color="auto"/>
              <w:right w:val="single" w:sz="2" w:space="0" w:color="auto"/>
            </w:tcBorders>
            <w:shd w:val="clear" w:color="auto" w:fill="E5B8B7"/>
            <w:vAlign w:val="center"/>
            <w:hideMark/>
          </w:tcPr>
          <w:p w:rsidR="00BE5CC7" w:rsidRPr="003C1F0C" w:rsidRDefault="00BE5CC7" w:rsidP="00167B74">
            <w:pPr>
              <w:spacing w:after="120"/>
              <w:rPr>
                <w:rFonts w:ascii="Arial" w:hAnsi="Arial" w:cs="Arial"/>
                <w:b/>
                <w:sz w:val="22"/>
                <w:szCs w:val="22"/>
                <w:lang w:val="es-ES_tradnl"/>
              </w:rPr>
            </w:pPr>
            <w:r w:rsidRPr="003C1F0C">
              <w:rPr>
                <w:rFonts w:ascii="Arial" w:hAnsi="Arial" w:cs="Arial"/>
                <w:b/>
                <w:sz w:val="22"/>
                <w:szCs w:val="22"/>
                <w:lang w:val="es-ES_tradnl"/>
              </w:rPr>
              <w:t>Primer Apellido</w:t>
            </w:r>
          </w:p>
        </w:tc>
        <w:tc>
          <w:tcPr>
            <w:tcW w:w="2857" w:type="dxa"/>
            <w:gridSpan w:val="4"/>
            <w:tcBorders>
              <w:top w:val="single" w:sz="2" w:space="0" w:color="auto"/>
              <w:left w:val="single" w:sz="2" w:space="0" w:color="auto"/>
              <w:bottom w:val="single" w:sz="2" w:space="0" w:color="auto"/>
              <w:right w:val="single" w:sz="2" w:space="0" w:color="auto"/>
            </w:tcBorders>
            <w:vAlign w:val="center"/>
          </w:tcPr>
          <w:p w:rsidR="00BE5CC7" w:rsidRPr="003C1F0C" w:rsidRDefault="00BE5CC7" w:rsidP="00167B74">
            <w:pPr>
              <w:spacing w:after="120"/>
              <w:rPr>
                <w:rFonts w:ascii="Arial" w:hAnsi="Arial" w:cs="Arial"/>
                <w:b/>
                <w:sz w:val="22"/>
                <w:szCs w:val="22"/>
                <w:lang w:val="es-ES_tradnl"/>
              </w:rPr>
            </w:pPr>
          </w:p>
        </w:tc>
        <w:tc>
          <w:tcPr>
            <w:tcW w:w="2009" w:type="dxa"/>
            <w:tcBorders>
              <w:top w:val="single" w:sz="2" w:space="0" w:color="auto"/>
              <w:left w:val="single" w:sz="2" w:space="0" w:color="auto"/>
              <w:bottom w:val="single" w:sz="2" w:space="0" w:color="auto"/>
              <w:right w:val="single" w:sz="2" w:space="0" w:color="auto"/>
            </w:tcBorders>
            <w:shd w:val="clear" w:color="auto" w:fill="E5B8B7"/>
            <w:vAlign w:val="center"/>
            <w:hideMark/>
          </w:tcPr>
          <w:p w:rsidR="00BE5CC7" w:rsidRPr="003C1F0C" w:rsidRDefault="00BE5CC7" w:rsidP="00167B74">
            <w:pPr>
              <w:spacing w:after="120"/>
              <w:rPr>
                <w:rFonts w:ascii="Arial" w:hAnsi="Arial" w:cs="Arial"/>
                <w:b/>
                <w:sz w:val="22"/>
                <w:szCs w:val="22"/>
                <w:lang w:val="es-ES_tradnl"/>
              </w:rPr>
            </w:pPr>
            <w:r w:rsidRPr="003C1F0C">
              <w:rPr>
                <w:rFonts w:ascii="Arial" w:hAnsi="Arial" w:cs="Arial"/>
                <w:b/>
                <w:sz w:val="22"/>
                <w:szCs w:val="22"/>
                <w:lang w:val="es-ES_tradnl"/>
              </w:rPr>
              <w:t>Segundo Apellido</w:t>
            </w:r>
          </w:p>
        </w:tc>
        <w:tc>
          <w:tcPr>
            <w:tcW w:w="3375" w:type="dxa"/>
            <w:gridSpan w:val="4"/>
            <w:tcBorders>
              <w:top w:val="single" w:sz="2" w:space="0" w:color="auto"/>
              <w:left w:val="single" w:sz="2" w:space="0" w:color="auto"/>
              <w:bottom w:val="single" w:sz="2" w:space="0" w:color="auto"/>
              <w:right w:val="single" w:sz="2" w:space="0" w:color="auto"/>
            </w:tcBorders>
            <w:vAlign w:val="center"/>
          </w:tcPr>
          <w:p w:rsidR="00BE5CC7" w:rsidRPr="003C1F0C" w:rsidRDefault="00BE5CC7" w:rsidP="00167B74">
            <w:pPr>
              <w:spacing w:after="120"/>
              <w:rPr>
                <w:rFonts w:ascii="Arial" w:hAnsi="Arial" w:cs="Arial"/>
                <w:b/>
                <w:sz w:val="22"/>
                <w:szCs w:val="22"/>
                <w:lang w:val="es-ES_tradnl"/>
              </w:rPr>
            </w:pPr>
          </w:p>
        </w:tc>
      </w:tr>
      <w:tr w:rsidR="00BE5CC7" w:rsidRPr="003C1F0C" w:rsidTr="00167B74">
        <w:tc>
          <w:tcPr>
            <w:tcW w:w="10332" w:type="dxa"/>
            <w:gridSpan w:val="10"/>
            <w:tcBorders>
              <w:top w:val="single" w:sz="2" w:space="0" w:color="auto"/>
              <w:left w:val="nil"/>
              <w:bottom w:val="single" w:sz="4" w:space="0" w:color="auto"/>
              <w:right w:val="nil"/>
            </w:tcBorders>
            <w:vAlign w:val="center"/>
          </w:tcPr>
          <w:p w:rsidR="00BE5CC7" w:rsidRPr="003C1F0C" w:rsidRDefault="00BE5CC7" w:rsidP="00167B74">
            <w:pPr>
              <w:spacing w:after="120"/>
              <w:rPr>
                <w:rFonts w:ascii="Arial" w:hAnsi="Arial" w:cs="Arial"/>
                <w:b/>
                <w:sz w:val="22"/>
                <w:szCs w:val="22"/>
                <w:lang w:val="es-ES_tradnl"/>
              </w:rPr>
            </w:pPr>
          </w:p>
        </w:tc>
      </w:tr>
      <w:tr w:rsidR="00BE5CC7" w:rsidRPr="003C1F0C" w:rsidTr="00167B74">
        <w:trPr>
          <w:trHeight w:val="326"/>
        </w:trPr>
        <w:tc>
          <w:tcPr>
            <w:tcW w:w="2091"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E5CC7" w:rsidRPr="003C1F0C" w:rsidRDefault="00BE5CC7" w:rsidP="00167B74">
            <w:pPr>
              <w:spacing w:after="120"/>
              <w:rPr>
                <w:rFonts w:ascii="Arial" w:hAnsi="Arial" w:cs="Arial"/>
                <w:b/>
                <w:sz w:val="22"/>
                <w:szCs w:val="22"/>
                <w:lang w:val="es-ES_tradnl"/>
              </w:rPr>
            </w:pPr>
            <w:r w:rsidRPr="003C1F0C">
              <w:rPr>
                <w:rFonts w:ascii="Arial" w:hAnsi="Arial" w:cs="Arial"/>
                <w:b/>
                <w:sz w:val="22"/>
                <w:szCs w:val="22"/>
                <w:lang w:val="es-ES_tradnl"/>
              </w:rPr>
              <w:t>Nombre</w:t>
            </w:r>
          </w:p>
        </w:tc>
        <w:tc>
          <w:tcPr>
            <w:tcW w:w="1566" w:type="dxa"/>
            <w:gridSpan w:val="2"/>
            <w:tcBorders>
              <w:top w:val="single" w:sz="4" w:space="0" w:color="auto"/>
              <w:left w:val="single" w:sz="4" w:space="0" w:color="auto"/>
              <w:bottom w:val="single" w:sz="4" w:space="0" w:color="auto"/>
              <w:right w:val="single" w:sz="4" w:space="0" w:color="auto"/>
            </w:tcBorders>
            <w:vAlign w:val="center"/>
          </w:tcPr>
          <w:p w:rsidR="00BE5CC7" w:rsidRPr="003C1F0C" w:rsidRDefault="00BE5CC7" w:rsidP="00167B74">
            <w:pPr>
              <w:spacing w:after="120"/>
              <w:rPr>
                <w:rFonts w:ascii="Arial" w:hAnsi="Arial" w:cs="Arial"/>
                <w:b/>
                <w:sz w:val="22"/>
                <w:szCs w:val="22"/>
                <w:lang w:val="es-ES_tradnl"/>
              </w:rPr>
            </w:pPr>
          </w:p>
        </w:tc>
        <w:tc>
          <w:tcPr>
            <w:tcW w:w="1154"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E5CC7" w:rsidRPr="003C1F0C" w:rsidRDefault="00BE5CC7" w:rsidP="00167B74">
            <w:pPr>
              <w:spacing w:after="120"/>
              <w:rPr>
                <w:rFonts w:ascii="Arial" w:hAnsi="Arial" w:cs="Arial"/>
                <w:b/>
                <w:sz w:val="22"/>
                <w:szCs w:val="22"/>
                <w:lang w:val="es-ES_tradnl"/>
              </w:rPr>
            </w:pPr>
            <w:r w:rsidRPr="003C1F0C">
              <w:rPr>
                <w:rFonts w:ascii="Arial" w:hAnsi="Arial" w:cs="Arial"/>
                <w:b/>
                <w:sz w:val="22"/>
                <w:szCs w:val="22"/>
                <w:lang w:val="es-ES_tradnl"/>
              </w:rPr>
              <w:t>D.N.I</w:t>
            </w:r>
          </w:p>
        </w:tc>
        <w:tc>
          <w:tcPr>
            <w:tcW w:w="2146" w:type="dxa"/>
            <w:gridSpan w:val="2"/>
            <w:tcBorders>
              <w:top w:val="single" w:sz="4" w:space="0" w:color="auto"/>
              <w:left w:val="single" w:sz="4" w:space="0" w:color="auto"/>
              <w:bottom w:val="single" w:sz="4" w:space="0" w:color="auto"/>
              <w:right w:val="single" w:sz="4" w:space="0" w:color="auto"/>
            </w:tcBorders>
            <w:vAlign w:val="center"/>
          </w:tcPr>
          <w:p w:rsidR="00BE5CC7" w:rsidRPr="003C1F0C" w:rsidRDefault="00BE5CC7" w:rsidP="00167B74">
            <w:pPr>
              <w:spacing w:after="120"/>
              <w:rPr>
                <w:rFonts w:ascii="Arial" w:hAnsi="Arial" w:cs="Arial"/>
                <w:b/>
                <w:sz w:val="22"/>
                <w:szCs w:val="22"/>
                <w:lang w:val="es-ES_tradnl"/>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E5B8B7"/>
            <w:vAlign w:val="center"/>
            <w:hideMark/>
          </w:tcPr>
          <w:p w:rsidR="00BE5CC7" w:rsidRPr="003C1F0C" w:rsidRDefault="00BE5CC7" w:rsidP="00167B74">
            <w:pPr>
              <w:spacing w:after="120"/>
              <w:rPr>
                <w:rFonts w:ascii="Arial" w:hAnsi="Arial" w:cs="Arial"/>
                <w:b/>
                <w:sz w:val="22"/>
                <w:szCs w:val="22"/>
                <w:lang w:val="es-ES_tradnl"/>
              </w:rPr>
            </w:pPr>
            <w:r w:rsidRPr="003C1F0C">
              <w:rPr>
                <w:rFonts w:ascii="Arial" w:hAnsi="Arial" w:cs="Arial"/>
                <w:b/>
                <w:sz w:val="22"/>
                <w:szCs w:val="22"/>
                <w:lang w:val="es-ES_tradnl"/>
              </w:rPr>
              <w:t>Fecha de Nacimiento</w:t>
            </w:r>
          </w:p>
        </w:tc>
        <w:tc>
          <w:tcPr>
            <w:tcW w:w="1957" w:type="dxa"/>
            <w:gridSpan w:val="2"/>
            <w:tcBorders>
              <w:top w:val="single" w:sz="4" w:space="0" w:color="auto"/>
              <w:left w:val="single" w:sz="4" w:space="0" w:color="auto"/>
              <w:bottom w:val="single" w:sz="4" w:space="0" w:color="auto"/>
              <w:right w:val="single" w:sz="4" w:space="0" w:color="auto"/>
            </w:tcBorders>
            <w:vAlign w:val="center"/>
          </w:tcPr>
          <w:p w:rsidR="00BE5CC7" w:rsidRPr="003C1F0C" w:rsidRDefault="00BE5CC7" w:rsidP="00167B74">
            <w:pPr>
              <w:spacing w:after="120"/>
              <w:rPr>
                <w:rFonts w:ascii="Arial" w:hAnsi="Arial" w:cs="Arial"/>
                <w:b/>
                <w:sz w:val="22"/>
                <w:szCs w:val="22"/>
                <w:lang w:val="es-ES_tradnl"/>
              </w:rPr>
            </w:pPr>
          </w:p>
        </w:tc>
      </w:tr>
      <w:tr w:rsidR="00BE5CC7" w:rsidRPr="003C1F0C" w:rsidTr="00167B74">
        <w:tc>
          <w:tcPr>
            <w:tcW w:w="10332" w:type="dxa"/>
            <w:gridSpan w:val="10"/>
            <w:tcBorders>
              <w:top w:val="single" w:sz="4" w:space="0" w:color="auto"/>
              <w:left w:val="nil"/>
              <w:bottom w:val="nil"/>
              <w:right w:val="nil"/>
            </w:tcBorders>
            <w:vAlign w:val="center"/>
          </w:tcPr>
          <w:p w:rsidR="00BE5CC7" w:rsidRPr="003C1F0C" w:rsidRDefault="00BE5CC7" w:rsidP="00167B74">
            <w:pPr>
              <w:spacing w:after="120"/>
              <w:rPr>
                <w:rFonts w:ascii="Arial" w:hAnsi="Arial" w:cs="Arial"/>
                <w:b/>
                <w:sz w:val="22"/>
                <w:szCs w:val="22"/>
                <w:lang w:val="es-ES_tradnl"/>
              </w:rPr>
            </w:pPr>
          </w:p>
        </w:tc>
      </w:tr>
      <w:tr w:rsidR="00BE5CC7" w:rsidRPr="003C1F0C" w:rsidTr="00167B74">
        <w:trPr>
          <w:trHeight w:val="894"/>
        </w:trPr>
        <w:tc>
          <w:tcPr>
            <w:tcW w:w="10332" w:type="dxa"/>
            <w:gridSpan w:val="10"/>
            <w:tcBorders>
              <w:top w:val="nil"/>
              <w:left w:val="nil"/>
              <w:bottom w:val="single" w:sz="4" w:space="0" w:color="auto"/>
              <w:right w:val="nil"/>
            </w:tcBorders>
            <w:vAlign w:val="center"/>
          </w:tcPr>
          <w:p w:rsidR="00BE5CC7" w:rsidRPr="003C1F0C" w:rsidRDefault="00BE5CC7" w:rsidP="00167B74">
            <w:pPr>
              <w:spacing w:after="120"/>
              <w:rPr>
                <w:rFonts w:ascii="Arial" w:hAnsi="Arial" w:cs="Arial"/>
                <w:b/>
                <w:sz w:val="22"/>
                <w:szCs w:val="22"/>
                <w:lang w:val="es-ES_tradnl"/>
              </w:rPr>
            </w:pPr>
          </w:p>
          <w:tbl>
            <w:tblPr>
              <w:tblW w:w="10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5"/>
              <w:gridCol w:w="8080"/>
            </w:tblGrid>
            <w:tr w:rsidR="00BE5CC7" w:rsidRPr="003C1F0C">
              <w:trPr>
                <w:trHeight w:val="457"/>
              </w:trPr>
              <w:tc>
                <w:tcPr>
                  <w:tcW w:w="2025"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E5CC7" w:rsidRPr="003C1F0C" w:rsidRDefault="00BE5CC7" w:rsidP="00167B74">
                  <w:pPr>
                    <w:spacing w:after="120"/>
                    <w:rPr>
                      <w:rFonts w:ascii="Arial" w:hAnsi="Arial" w:cs="Arial"/>
                      <w:b/>
                      <w:sz w:val="22"/>
                      <w:szCs w:val="22"/>
                      <w:lang w:val="es-ES_tradnl"/>
                    </w:rPr>
                  </w:pPr>
                  <w:r w:rsidRPr="003C1F0C">
                    <w:rPr>
                      <w:rFonts w:ascii="Arial" w:hAnsi="Arial" w:cs="Arial"/>
                      <w:b/>
                      <w:sz w:val="22"/>
                      <w:szCs w:val="22"/>
                      <w:lang w:val="es-ES_tradnl"/>
                    </w:rPr>
                    <w:t>Dirección</w:t>
                  </w:r>
                </w:p>
              </w:tc>
              <w:tc>
                <w:tcPr>
                  <w:tcW w:w="8080" w:type="dxa"/>
                  <w:tcBorders>
                    <w:top w:val="single" w:sz="4" w:space="0" w:color="auto"/>
                    <w:left w:val="single" w:sz="4" w:space="0" w:color="auto"/>
                    <w:bottom w:val="single" w:sz="4" w:space="0" w:color="auto"/>
                    <w:right w:val="single" w:sz="4" w:space="0" w:color="auto"/>
                  </w:tcBorders>
                  <w:vAlign w:val="center"/>
                </w:tcPr>
                <w:p w:rsidR="00BE5CC7" w:rsidRPr="003C1F0C" w:rsidRDefault="00BE5CC7" w:rsidP="00167B74">
                  <w:pPr>
                    <w:spacing w:after="120"/>
                    <w:rPr>
                      <w:rFonts w:ascii="Arial" w:hAnsi="Arial" w:cs="Arial"/>
                      <w:b/>
                      <w:sz w:val="22"/>
                      <w:szCs w:val="22"/>
                      <w:lang w:val="es-ES_tradnl"/>
                    </w:rPr>
                  </w:pPr>
                </w:p>
              </w:tc>
            </w:tr>
          </w:tbl>
          <w:p w:rsidR="00BE5CC7" w:rsidRPr="003C1F0C" w:rsidRDefault="00BE5CC7" w:rsidP="00167B74">
            <w:pPr>
              <w:spacing w:after="120"/>
              <w:rPr>
                <w:rFonts w:ascii="Arial" w:hAnsi="Arial" w:cs="Arial"/>
                <w:b/>
                <w:sz w:val="22"/>
                <w:szCs w:val="22"/>
                <w:lang w:val="es-ES_tradnl"/>
              </w:rPr>
            </w:pPr>
          </w:p>
          <w:p w:rsidR="00BE5CC7" w:rsidRPr="003C1F0C" w:rsidRDefault="00BE5CC7" w:rsidP="00167B74">
            <w:pPr>
              <w:spacing w:after="120"/>
              <w:rPr>
                <w:rFonts w:ascii="Arial" w:hAnsi="Arial" w:cs="Arial"/>
                <w:b/>
                <w:sz w:val="22"/>
                <w:szCs w:val="22"/>
                <w:lang w:val="es-ES_tradnl"/>
              </w:rPr>
            </w:pPr>
          </w:p>
        </w:tc>
      </w:tr>
      <w:tr w:rsidR="00BE5CC7" w:rsidRPr="003C1F0C" w:rsidTr="00167B74">
        <w:trPr>
          <w:trHeight w:val="419"/>
        </w:trPr>
        <w:tc>
          <w:tcPr>
            <w:tcW w:w="2091"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E5CC7" w:rsidRPr="003C1F0C" w:rsidRDefault="00BE5CC7" w:rsidP="00167B74">
            <w:pPr>
              <w:spacing w:after="120"/>
              <w:rPr>
                <w:rFonts w:ascii="Arial" w:hAnsi="Arial" w:cs="Arial"/>
                <w:b/>
                <w:sz w:val="22"/>
                <w:szCs w:val="22"/>
                <w:lang w:val="es-ES_tradnl"/>
              </w:rPr>
            </w:pPr>
            <w:r w:rsidRPr="003C1F0C">
              <w:rPr>
                <w:rFonts w:ascii="Arial" w:hAnsi="Arial" w:cs="Arial"/>
                <w:b/>
                <w:sz w:val="22"/>
                <w:szCs w:val="22"/>
                <w:lang w:val="es-ES_tradnl"/>
              </w:rPr>
              <w:t>Localidad</w:t>
            </w:r>
          </w:p>
        </w:tc>
        <w:tc>
          <w:tcPr>
            <w:tcW w:w="4866" w:type="dxa"/>
            <w:gridSpan w:val="5"/>
            <w:tcBorders>
              <w:top w:val="single" w:sz="4" w:space="0" w:color="auto"/>
              <w:left w:val="single" w:sz="4" w:space="0" w:color="auto"/>
              <w:bottom w:val="single" w:sz="4" w:space="0" w:color="auto"/>
              <w:right w:val="single" w:sz="4" w:space="0" w:color="auto"/>
            </w:tcBorders>
            <w:vAlign w:val="center"/>
          </w:tcPr>
          <w:p w:rsidR="00BE5CC7" w:rsidRPr="003C1F0C" w:rsidRDefault="00BE5CC7" w:rsidP="00167B74">
            <w:pPr>
              <w:spacing w:after="120"/>
              <w:rPr>
                <w:rFonts w:ascii="Arial" w:hAnsi="Arial" w:cs="Arial"/>
                <w:b/>
                <w:sz w:val="22"/>
                <w:szCs w:val="22"/>
                <w:lang w:val="es-ES_tradnl"/>
              </w:rPr>
            </w:pPr>
          </w:p>
        </w:tc>
        <w:tc>
          <w:tcPr>
            <w:tcW w:w="1600" w:type="dxa"/>
            <w:gridSpan w:val="3"/>
            <w:tcBorders>
              <w:top w:val="single" w:sz="4" w:space="0" w:color="auto"/>
              <w:left w:val="single" w:sz="4" w:space="0" w:color="auto"/>
              <w:bottom w:val="single" w:sz="4" w:space="0" w:color="auto"/>
              <w:right w:val="single" w:sz="4" w:space="0" w:color="auto"/>
            </w:tcBorders>
            <w:shd w:val="clear" w:color="auto" w:fill="E5B8B7"/>
            <w:vAlign w:val="center"/>
            <w:hideMark/>
          </w:tcPr>
          <w:p w:rsidR="00BE5CC7" w:rsidRPr="003C1F0C" w:rsidRDefault="00BE5CC7" w:rsidP="00167B74">
            <w:pPr>
              <w:spacing w:after="120"/>
              <w:rPr>
                <w:rFonts w:ascii="Arial" w:hAnsi="Arial" w:cs="Arial"/>
                <w:b/>
                <w:sz w:val="22"/>
                <w:szCs w:val="22"/>
                <w:lang w:val="es-ES_tradnl"/>
              </w:rPr>
            </w:pPr>
            <w:r w:rsidRPr="003C1F0C">
              <w:rPr>
                <w:rFonts w:ascii="Arial" w:hAnsi="Arial" w:cs="Arial"/>
                <w:b/>
                <w:sz w:val="22"/>
                <w:szCs w:val="22"/>
                <w:lang w:val="es-ES_tradnl"/>
              </w:rPr>
              <w:t>Código Postal</w:t>
            </w:r>
          </w:p>
        </w:tc>
        <w:tc>
          <w:tcPr>
            <w:tcW w:w="1775" w:type="dxa"/>
            <w:tcBorders>
              <w:top w:val="single" w:sz="4" w:space="0" w:color="auto"/>
              <w:left w:val="single" w:sz="4" w:space="0" w:color="auto"/>
              <w:bottom w:val="single" w:sz="4" w:space="0" w:color="auto"/>
              <w:right w:val="single" w:sz="4" w:space="0" w:color="auto"/>
            </w:tcBorders>
            <w:vAlign w:val="center"/>
          </w:tcPr>
          <w:p w:rsidR="00BE5CC7" w:rsidRPr="003C1F0C" w:rsidRDefault="00BE5CC7" w:rsidP="00167B74">
            <w:pPr>
              <w:spacing w:after="120"/>
              <w:rPr>
                <w:rFonts w:ascii="Arial" w:hAnsi="Arial" w:cs="Arial"/>
                <w:b/>
                <w:sz w:val="22"/>
                <w:szCs w:val="22"/>
                <w:lang w:val="es-ES_tradnl"/>
              </w:rPr>
            </w:pPr>
          </w:p>
        </w:tc>
      </w:tr>
      <w:tr w:rsidR="00BE5CC7" w:rsidRPr="003C1F0C" w:rsidTr="00167B74">
        <w:tc>
          <w:tcPr>
            <w:tcW w:w="10332" w:type="dxa"/>
            <w:gridSpan w:val="10"/>
            <w:tcBorders>
              <w:top w:val="single" w:sz="4" w:space="0" w:color="auto"/>
              <w:left w:val="nil"/>
              <w:bottom w:val="nil"/>
              <w:right w:val="nil"/>
            </w:tcBorders>
            <w:vAlign w:val="center"/>
          </w:tcPr>
          <w:p w:rsidR="00BE5CC7" w:rsidRPr="003C1F0C" w:rsidRDefault="00BE5CC7" w:rsidP="00167B74">
            <w:pPr>
              <w:spacing w:after="120"/>
              <w:rPr>
                <w:rFonts w:ascii="Arial" w:hAnsi="Arial" w:cs="Arial"/>
                <w:b/>
                <w:sz w:val="22"/>
                <w:szCs w:val="22"/>
                <w:lang w:val="es-ES_tradnl"/>
              </w:rPr>
            </w:pPr>
          </w:p>
        </w:tc>
      </w:tr>
      <w:tr w:rsidR="00BE5CC7" w:rsidRPr="003C1F0C" w:rsidTr="00167B74">
        <w:tc>
          <w:tcPr>
            <w:tcW w:w="10332" w:type="dxa"/>
            <w:gridSpan w:val="10"/>
            <w:tcBorders>
              <w:top w:val="nil"/>
              <w:left w:val="nil"/>
              <w:bottom w:val="single" w:sz="4" w:space="0" w:color="auto"/>
              <w:right w:val="nil"/>
            </w:tcBorders>
            <w:vAlign w:val="center"/>
          </w:tcPr>
          <w:p w:rsidR="00BE5CC7" w:rsidRPr="003C1F0C" w:rsidRDefault="00BE5CC7" w:rsidP="00167B74">
            <w:pPr>
              <w:spacing w:after="120"/>
              <w:rPr>
                <w:rFonts w:ascii="Arial" w:hAnsi="Arial" w:cs="Arial"/>
                <w:b/>
                <w:sz w:val="22"/>
                <w:szCs w:val="22"/>
                <w:lang w:val="es-ES_tradnl"/>
              </w:rPr>
            </w:pPr>
          </w:p>
        </w:tc>
      </w:tr>
      <w:tr w:rsidR="00BE5CC7" w:rsidRPr="003C1F0C" w:rsidTr="00167B74">
        <w:trPr>
          <w:trHeight w:val="467"/>
        </w:trPr>
        <w:tc>
          <w:tcPr>
            <w:tcW w:w="2091"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E5CC7" w:rsidRPr="003C1F0C" w:rsidRDefault="00BE5CC7" w:rsidP="00167B74">
            <w:pPr>
              <w:spacing w:after="120"/>
              <w:rPr>
                <w:rFonts w:ascii="Arial" w:hAnsi="Arial" w:cs="Arial"/>
                <w:b/>
                <w:sz w:val="22"/>
                <w:szCs w:val="22"/>
                <w:lang w:val="es-ES_tradnl"/>
              </w:rPr>
            </w:pPr>
            <w:r w:rsidRPr="003C1F0C">
              <w:rPr>
                <w:rFonts w:ascii="Arial" w:hAnsi="Arial" w:cs="Arial"/>
                <w:b/>
                <w:sz w:val="22"/>
                <w:szCs w:val="22"/>
                <w:lang w:val="es-ES_tradnl"/>
              </w:rPr>
              <w:t>Teléfono</w:t>
            </w:r>
          </w:p>
        </w:tc>
        <w:tc>
          <w:tcPr>
            <w:tcW w:w="1566" w:type="dxa"/>
            <w:gridSpan w:val="2"/>
            <w:tcBorders>
              <w:top w:val="single" w:sz="4" w:space="0" w:color="auto"/>
              <w:left w:val="single" w:sz="4" w:space="0" w:color="auto"/>
              <w:bottom w:val="single" w:sz="4" w:space="0" w:color="auto"/>
              <w:right w:val="single" w:sz="4" w:space="0" w:color="auto"/>
            </w:tcBorders>
            <w:vAlign w:val="center"/>
          </w:tcPr>
          <w:p w:rsidR="00BE5CC7" w:rsidRPr="003C1F0C" w:rsidRDefault="00BE5CC7" w:rsidP="00167B74">
            <w:pPr>
              <w:spacing w:after="120"/>
              <w:rPr>
                <w:rFonts w:ascii="Arial" w:hAnsi="Arial" w:cs="Arial"/>
                <w:b/>
                <w:sz w:val="22"/>
                <w:szCs w:val="22"/>
                <w:lang w:val="es-ES_tradnl"/>
              </w:rPr>
            </w:pPr>
          </w:p>
        </w:tc>
        <w:tc>
          <w:tcPr>
            <w:tcW w:w="1154"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E5CC7" w:rsidRPr="003C1F0C" w:rsidRDefault="00BE5CC7" w:rsidP="00167B74">
            <w:pPr>
              <w:spacing w:after="120"/>
              <w:rPr>
                <w:rFonts w:ascii="Arial" w:hAnsi="Arial" w:cs="Arial"/>
                <w:b/>
                <w:sz w:val="22"/>
                <w:szCs w:val="22"/>
                <w:lang w:val="es-ES_tradnl"/>
              </w:rPr>
            </w:pPr>
            <w:r w:rsidRPr="003C1F0C">
              <w:rPr>
                <w:rFonts w:ascii="Arial" w:hAnsi="Arial" w:cs="Arial"/>
                <w:b/>
                <w:sz w:val="22"/>
                <w:szCs w:val="22"/>
                <w:lang w:val="es-ES_tradnl"/>
              </w:rPr>
              <w:t>Móvil</w:t>
            </w:r>
          </w:p>
        </w:tc>
        <w:tc>
          <w:tcPr>
            <w:tcW w:w="2146" w:type="dxa"/>
            <w:gridSpan w:val="2"/>
            <w:tcBorders>
              <w:top w:val="single" w:sz="4" w:space="0" w:color="auto"/>
              <w:left w:val="single" w:sz="4" w:space="0" w:color="auto"/>
              <w:bottom w:val="single" w:sz="4" w:space="0" w:color="auto"/>
              <w:right w:val="single" w:sz="4" w:space="0" w:color="auto"/>
            </w:tcBorders>
            <w:vAlign w:val="center"/>
          </w:tcPr>
          <w:p w:rsidR="00BE5CC7" w:rsidRPr="003C1F0C" w:rsidRDefault="00BE5CC7" w:rsidP="00167B74">
            <w:pPr>
              <w:spacing w:after="120"/>
              <w:rPr>
                <w:rFonts w:ascii="Arial" w:hAnsi="Arial" w:cs="Arial"/>
                <w:b/>
                <w:sz w:val="22"/>
                <w:szCs w:val="22"/>
                <w:lang w:val="es-ES_tradnl"/>
              </w:rPr>
            </w:pPr>
          </w:p>
        </w:tc>
        <w:tc>
          <w:tcPr>
            <w:tcW w:w="1197"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E5CC7" w:rsidRPr="003C1F0C" w:rsidRDefault="00BE5CC7" w:rsidP="00167B74">
            <w:pPr>
              <w:spacing w:after="120"/>
              <w:rPr>
                <w:rFonts w:ascii="Arial" w:hAnsi="Arial" w:cs="Arial"/>
                <w:b/>
                <w:sz w:val="22"/>
                <w:szCs w:val="22"/>
                <w:lang w:val="es-ES_tradnl"/>
              </w:rPr>
            </w:pPr>
            <w:r w:rsidRPr="003C1F0C">
              <w:rPr>
                <w:rFonts w:ascii="Arial" w:hAnsi="Arial" w:cs="Arial"/>
                <w:b/>
                <w:sz w:val="22"/>
                <w:szCs w:val="22"/>
                <w:lang w:val="es-ES_tradnl"/>
              </w:rPr>
              <w:t>Fax</w:t>
            </w:r>
          </w:p>
        </w:tc>
        <w:tc>
          <w:tcPr>
            <w:tcW w:w="2178" w:type="dxa"/>
            <w:gridSpan w:val="3"/>
            <w:tcBorders>
              <w:top w:val="single" w:sz="4" w:space="0" w:color="auto"/>
              <w:left w:val="single" w:sz="4" w:space="0" w:color="auto"/>
              <w:bottom w:val="single" w:sz="4" w:space="0" w:color="auto"/>
              <w:right w:val="single" w:sz="4" w:space="0" w:color="auto"/>
            </w:tcBorders>
            <w:vAlign w:val="center"/>
          </w:tcPr>
          <w:p w:rsidR="00BE5CC7" w:rsidRPr="003C1F0C" w:rsidRDefault="00BE5CC7" w:rsidP="00167B74">
            <w:pPr>
              <w:spacing w:after="120"/>
              <w:rPr>
                <w:rFonts w:ascii="Arial" w:hAnsi="Arial" w:cs="Arial"/>
                <w:b/>
                <w:sz w:val="22"/>
                <w:szCs w:val="22"/>
                <w:lang w:val="es-ES_tradnl"/>
              </w:rPr>
            </w:pPr>
          </w:p>
        </w:tc>
      </w:tr>
      <w:tr w:rsidR="00BE5CC7" w:rsidRPr="003C1F0C" w:rsidTr="00167B74">
        <w:tc>
          <w:tcPr>
            <w:tcW w:w="2366" w:type="dxa"/>
            <w:gridSpan w:val="2"/>
            <w:tcBorders>
              <w:top w:val="single" w:sz="4" w:space="0" w:color="auto"/>
              <w:left w:val="nil"/>
              <w:bottom w:val="single" w:sz="4" w:space="0" w:color="auto"/>
              <w:right w:val="nil"/>
            </w:tcBorders>
            <w:vAlign w:val="center"/>
          </w:tcPr>
          <w:p w:rsidR="00BE5CC7" w:rsidRPr="003C1F0C" w:rsidRDefault="00BE5CC7" w:rsidP="00167B74">
            <w:pPr>
              <w:spacing w:after="120"/>
              <w:rPr>
                <w:rFonts w:ascii="Arial" w:hAnsi="Arial" w:cs="Arial"/>
                <w:b/>
                <w:sz w:val="22"/>
                <w:szCs w:val="22"/>
                <w:lang w:val="es-ES_tradnl"/>
              </w:rPr>
            </w:pPr>
          </w:p>
        </w:tc>
        <w:tc>
          <w:tcPr>
            <w:tcW w:w="7966" w:type="dxa"/>
            <w:gridSpan w:val="8"/>
            <w:tcBorders>
              <w:top w:val="single" w:sz="4" w:space="0" w:color="auto"/>
              <w:left w:val="nil"/>
              <w:bottom w:val="single" w:sz="4" w:space="0" w:color="auto"/>
              <w:right w:val="nil"/>
            </w:tcBorders>
            <w:vAlign w:val="center"/>
          </w:tcPr>
          <w:p w:rsidR="00BE5CC7" w:rsidRPr="003C1F0C" w:rsidRDefault="00BE5CC7" w:rsidP="00167B74">
            <w:pPr>
              <w:spacing w:after="120"/>
              <w:rPr>
                <w:rFonts w:ascii="Arial" w:hAnsi="Arial" w:cs="Arial"/>
                <w:b/>
                <w:sz w:val="22"/>
                <w:szCs w:val="22"/>
                <w:lang w:val="es-ES_tradnl"/>
              </w:rPr>
            </w:pPr>
          </w:p>
        </w:tc>
      </w:tr>
      <w:tr w:rsidR="00BE5CC7" w:rsidRPr="003C1F0C" w:rsidTr="00167B74">
        <w:trPr>
          <w:trHeight w:val="513"/>
        </w:trPr>
        <w:tc>
          <w:tcPr>
            <w:tcW w:w="2366" w:type="dxa"/>
            <w:gridSpan w:val="2"/>
            <w:tcBorders>
              <w:top w:val="single" w:sz="4" w:space="0" w:color="auto"/>
              <w:left w:val="single" w:sz="4" w:space="0" w:color="auto"/>
              <w:bottom w:val="single" w:sz="4" w:space="0" w:color="auto"/>
              <w:right w:val="single" w:sz="4" w:space="0" w:color="auto"/>
            </w:tcBorders>
            <w:shd w:val="clear" w:color="auto" w:fill="E5B8B7"/>
            <w:vAlign w:val="center"/>
            <w:hideMark/>
          </w:tcPr>
          <w:p w:rsidR="00BE5CC7" w:rsidRPr="003C1F0C" w:rsidRDefault="00BE5CC7" w:rsidP="00167B74">
            <w:pPr>
              <w:spacing w:after="120"/>
              <w:rPr>
                <w:rFonts w:ascii="Arial" w:hAnsi="Arial" w:cs="Arial"/>
                <w:b/>
                <w:sz w:val="22"/>
                <w:szCs w:val="22"/>
                <w:lang w:val="es-ES_tradnl"/>
              </w:rPr>
            </w:pPr>
            <w:r w:rsidRPr="003C1F0C">
              <w:rPr>
                <w:rFonts w:ascii="Arial" w:hAnsi="Arial" w:cs="Arial"/>
                <w:b/>
                <w:sz w:val="22"/>
                <w:szCs w:val="22"/>
                <w:lang w:val="es-ES_tradnl"/>
              </w:rPr>
              <w:t>Correo Electrónico</w:t>
            </w:r>
          </w:p>
        </w:tc>
        <w:tc>
          <w:tcPr>
            <w:tcW w:w="7966" w:type="dxa"/>
            <w:gridSpan w:val="8"/>
            <w:tcBorders>
              <w:top w:val="single" w:sz="4" w:space="0" w:color="auto"/>
              <w:left w:val="single" w:sz="4" w:space="0" w:color="auto"/>
              <w:bottom w:val="single" w:sz="4" w:space="0" w:color="auto"/>
              <w:right w:val="single" w:sz="4" w:space="0" w:color="auto"/>
            </w:tcBorders>
            <w:vAlign w:val="center"/>
          </w:tcPr>
          <w:p w:rsidR="00BE5CC7" w:rsidRPr="003C1F0C" w:rsidRDefault="00BE5CC7" w:rsidP="00167B74">
            <w:pPr>
              <w:spacing w:after="120"/>
              <w:rPr>
                <w:rFonts w:ascii="Arial" w:hAnsi="Arial" w:cs="Arial"/>
                <w:b/>
                <w:sz w:val="22"/>
                <w:szCs w:val="22"/>
                <w:lang w:val="es-ES_tradnl"/>
              </w:rPr>
            </w:pPr>
          </w:p>
        </w:tc>
      </w:tr>
      <w:tr w:rsidR="00BE5CC7" w:rsidRPr="003C1F0C" w:rsidTr="00167B74">
        <w:tc>
          <w:tcPr>
            <w:tcW w:w="10332" w:type="dxa"/>
            <w:gridSpan w:val="10"/>
            <w:tcBorders>
              <w:top w:val="single" w:sz="4" w:space="0" w:color="auto"/>
              <w:left w:val="nil"/>
              <w:bottom w:val="nil"/>
              <w:right w:val="nil"/>
            </w:tcBorders>
            <w:vAlign w:val="center"/>
          </w:tcPr>
          <w:p w:rsidR="00BE5CC7" w:rsidRPr="003C1F0C" w:rsidRDefault="00BE5CC7" w:rsidP="00167B74">
            <w:pPr>
              <w:spacing w:after="120"/>
              <w:rPr>
                <w:rFonts w:ascii="Arial" w:hAnsi="Arial" w:cs="Arial"/>
                <w:b/>
                <w:sz w:val="22"/>
                <w:szCs w:val="22"/>
                <w:lang w:val="es-ES_tradnl"/>
              </w:rPr>
            </w:pPr>
          </w:p>
        </w:tc>
      </w:tr>
    </w:tbl>
    <w:p w:rsidR="00BE5CC7" w:rsidRPr="003C1F0C" w:rsidRDefault="00BE5CC7" w:rsidP="006F50B1">
      <w:pPr>
        <w:spacing w:after="120"/>
        <w:jc w:val="both"/>
        <w:rPr>
          <w:rFonts w:ascii="Arial" w:hAnsi="Arial" w:cs="Arial"/>
          <w:b/>
          <w:sz w:val="22"/>
          <w:szCs w:val="22"/>
          <w:lang w:val="es-ES_tradnl"/>
        </w:rPr>
      </w:pPr>
    </w:p>
    <w:p w:rsidR="00BE5CC7" w:rsidRPr="003C1F0C" w:rsidRDefault="00BE5CC7" w:rsidP="006F50B1">
      <w:pPr>
        <w:spacing w:after="120"/>
        <w:jc w:val="both"/>
        <w:rPr>
          <w:rFonts w:ascii="Arial" w:hAnsi="Arial" w:cs="Arial"/>
          <w:b/>
          <w:sz w:val="22"/>
          <w:szCs w:val="22"/>
          <w:lang w:val="es-ES_tradnl"/>
        </w:rPr>
      </w:pPr>
    </w:p>
    <w:p w:rsidR="00BE5CC7" w:rsidRPr="003C1F0C" w:rsidRDefault="00BE5CC7" w:rsidP="006F50B1">
      <w:pPr>
        <w:spacing w:after="120"/>
        <w:ind w:hanging="709"/>
        <w:jc w:val="both"/>
        <w:rPr>
          <w:rFonts w:ascii="Arial" w:hAnsi="Arial" w:cs="Arial"/>
          <w:b/>
          <w:kern w:val="28"/>
          <w:sz w:val="22"/>
          <w:szCs w:val="22"/>
          <w:lang w:val="es-ES_tradnl"/>
        </w:rPr>
      </w:pPr>
      <w:r w:rsidRPr="003C1F0C">
        <w:rPr>
          <w:rFonts w:ascii="Arial" w:hAnsi="Arial" w:cs="Arial"/>
          <w:b/>
          <w:kern w:val="28"/>
          <w:sz w:val="22"/>
          <w:szCs w:val="22"/>
          <w:lang w:val="es-ES_tradnl"/>
        </w:rPr>
        <w:t>FORMACIÓN ACADÉMICA OFICIAL</w:t>
      </w:r>
    </w:p>
    <w:tbl>
      <w:tblPr>
        <w:tblW w:w="10260" w:type="dxa"/>
        <w:tblInd w:w="-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555"/>
        <w:gridCol w:w="3969"/>
        <w:gridCol w:w="2736"/>
      </w:tblGrid>
      <w:tr w:rsidR="00BE5CC7" w:rsidRPr="003C1F0C" w:rsidTr="00167B74">
        <w:trPr>
          <w:trHeight w:val="359"/>
        </w:trPr>
        <w:tc>
          <w:tcPr>
            <w:tcW w:w="3555"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E5CC7" w:rsidRPr="003C1F0C" w:rsidRDefault="00BE5CC7" w:rsidP="00167B74">
            <w:pPr>
              <w:spacing w:after="120"/>
              <w:rPr>
                <w:rFonts w:ascii="Arial" w:hAnsi="Arial" w:cs="Arial"/>
                <w:b/>
                <w:sz w:val="22"/>
                <w:szCs w:val="22"/>
                <w:lang w:val="es-ES_tradnl"/>
              </w:rPr>
            </w:pPr>
            <w:r w:rsidRPr="003C1F0C">
              <w:rPr>
                <w:rFonts w:ascii="Arial" w:hAnsi="Arial" w:cs="Arial"/>
                <w:b/>
                <w:sz w:val="22"/>
                <w:szCs w:val="22"/>
                <w:lang w:val="es-ES_tradnl"/>
              </w:rPr>
              <w:t xml:space="preserve">Titulación obtenida </w:t>
            </w:r>
          </w:p>
        </w:tc>
        <w:tc>
          <w:tcPr>
            <w:tcW w:w="3969"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E5CC7" w:rsidRPr="003C1F0C" w:rsidRDefault="00BE5CC7" w:rsidP="00167B74">
            <w:pPr>
              <w:spacing w:after="120"/>
              <w:rPr>
                <w:rFonts w:ascii="Arial" w:hAnsi="Arial" w:cs="Arial"/>
                <w:b/>
                <w:sz w:val="22"/>
                <w:szCs w:val="22"/>
                <w:lang w:val="es-ES_tradnl"/>
              </w:rPr>
            </w:pPr>
            <w:r w:rsidRPr="003C1F0C">
              <w:rPr>
                <w:rFonts w:ascii="Arial" w:hAnsi="Arial" w:cs="Arial"/>
                <w:b/>
                <w:sz w:val="22"/>
                <w:szCs w:val="22"/>
                <w:lang w:val="es-ES_tradnl"/>
              </w:rPr>
              <w:t>Centro Docente</w:t>
            </w:r>
          </w:p>
        </w:tc>
        <w:tc>
          <w:tcPr>
            <w:tcW w:w="2736"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E5CC7" w:rsidRPr="003C1F0C" w:rsidRDefault="00BE5CC7" w:rsidP="00167B74">
            <w:pPr>
              <w:spacing w:after="120"/>
              <w:rPr>
                <w:rFonts w:ascii="Arial" w:hAnsi="Arial" w:cs="Arial"/>
                <w:b/>
                <w:sz w:val="22"/>
                <w:szCs w:val="22"/>
                <w:lang w:val="es-ES_tradnl"/>
              </w:rPr>
            </w:pPr>
            <w:r w:rsidRPr="003C1F0C">
              <w:rPr>
                <w:rFonts w:ascii="Arial" w:hAnsi="Arial" w:cs="Arial"/>
                <w:b/>
                <w:sz w:val="22"/>
                <w:szCs w:val="22"/>
                <w:lang w:val="es-ES_tradnl"/>
              </w:rPr>
              <w:t>Fecha de obtención</w:t>
            </w:r>
          </w:p>
        </w:tc>
      </w:tr>
      <w:tr w:rsidR="00BE5CC7" w:rsidRPr="003C1F0C" w:rsidTr="00167B74">
        <w:trPr>
          <w:trHeight w:val="343"/>
        </w:trPr>
        <w:tc>
          <w:tcPr>
            <w:tcW w:w="3555" w:type="dxa"/>
            <w:tcBorders>
              <w:top w:val="single" w:sz="4" w:space="0" w:color="auto"/>
              <w:left w:val="single" w:sz="4" w:space="0" w:color="auto"/>
              <w:bottom w:val="single" w:sz="4" w:space="0" w:color="auto"/>
              <w:right w:val="single" w:sz="4" w:space="0" w:color="auto"/>
            </w:tcBorders>
            <w:vAlign w:val="center"/>
          </w:tcPr>
          <w:p w:rsidR="00BE5CC7" w:rsidRPr="003C1F0C" w:rsidRDefault="00BE5CC7" w:rsidP="00167B74">
            <w:pPr>
              <w:spacing w:after="120"/>
              <w:rPr>
                <w:rFonts w:ascii="Arial" w:hAnsi="Arial" w:cs="Arial"/>
                <w:b/>
                <w:sz w:val="22"/>
                <w:szCs w:val="22"/>
                <w:lang w:val="es-ES_tradnl"/>
              </w:rPr>
            </w:pPr>
          </w:p>
        </w:tc>
        <w:tc>
          <w:tcPr>
            <w:tcW w:w="3969" w:type="dxa"/>
            <w:tcBorders>
              <w:top w:val="single" w:sz="4" w:space="0" w:color="auto"/>
              <w:left w:val="single" w:sz="4" w:space="0" w:color="auto"/>
              <w:bottom w:val="single" w:sz="4" w:space="0" w:color="auto"/>
              <w:right w:val="single" w:sz="4" w:space="0" w:color="auto"/>
            </w:tcBorders>
            <w:vAlign w:val="center"/>
          </w:tcPr>
          <w:p w:rsidR="00BE5CC7" w:rsidRPr="003C1F0C" w:rsidRDefault="00BE5CC7" w:rsidP="00167B74">
            <w:pPr>
              <w:spacing w:after="120"/>
              <w:rPr>
                <w:rFonts w:ascii="Arial" w:hAnsi="Arial" w:cs="Arial"/>
                <w:b/>
                <w:sz w:val="22"/>
                <w:szCs w:val="22"/>
                <w:lang w:val="es-ES_tradnl"/>
              </w:rPr>
            </w:pPr>
          </w:p>
        </w:tc>
        <w:tc>
          <w:tcPr>
            <w:tcW w:w="2736" w:type="dxa"/>
            <w:tcBorders>
              <w:top w:val="single" w:sz="4" w:space="0" w:color="auto"/>
              <w:left w:val="single" w:sz="4" w:space="0" w:color="auto"/>
              <w:bottom w:val="single" w:sz="4" w:space="0" w:color="auto"/>
              <w:right w:val="single" w:sz="4" w:space="0" w:color="auto"/>
            </w:tcBorders>
            <w:vAlign w:val="center"/>
          </w:tcPr>
          <w:p w:rsidR="00BE5CC7" w:rsidRPr="003C1F0C" w:rsidRDefault="00BE5CC7" w:rsidP="00167B74">
            <w:pPr>
              <w:spacing w:after="120"/>
              <w:rPr>
                <w:rFonts w:ascii="Arial" w:hAnsi="Arial" w:cs="Arial"/>
                <w:b/>
                <w:sz w:val="22"/>
                <w:szCs w:val="22"/>
                <w:lang w:val="es-ES_tradnl"/>
              </w:rPr>
            </w:pPr>
          </w:p>
        </w:tc>
      </w:tr>
      <w:tr w:rsidR="00BE5CC7" w:rsidRPr="003C1F0C" w:rsidTr="00167B74">
        <w:trPr>
          <w:trHeight w:val="406"/>
        </w:trPr>
        <w:tc>
          <w:tcPr>
            <w:tcW w:w="3555" w:type="dxa"/>
            <w:tcBorders>
              <w:top w:val="single" w:sz="4" w:space="0" w:color="auto"/>
              <w:left w:val="single" w:sz="4" w:space="0" w:color="auto"/>
              <w:bottom w:val="single" w:sz="4" w:space="0" w:color="auto"/>
              <w:right w:val="single" w:sz="4" w:space="0" w:color="auto"/>
            </w:tcBorders>
            <w:vAlign w:val="center"/>
          </w:tcPr>
          <w:p w:rsidR="00BE5CC7" w:rsidRPr="003C1F0C" w:rsidRDefault="00BE5CC7" w:rsidP="00167B74">
            <w:pPr>
              <w:spacing w:after="120"/>
              <w:rPr>
                <w:rFonts w:ascii="Arial" w:hAnsi="Arial" w:cs="Arial"/>
                <w:b/>
                <w:sz w:val="22"/>
                <w:szCs w:val="22"/>
                <w:lang w:val="es-ES_tradnl"/>
              </w:rPr>
            </w:pPr>
          </w:p>
        </w:tc>
        <w:tc>
          <w:tcPr>
            <w:tcW w:w="3969" w:type="dxa"/>
            <w:tcBorders>
              <w:top w:val="single" w:sz="4" w:space="0" w:color="auto"/>
              <w:left w:val="single" w:sz="4" w:space="0" w:color="auto"/>
              <w:bottom w:val="single" w:sz="4" w:space="0" w:color="auto"/>
              <w:right w:val="single" w:sz="4" w:space="0" w:color="auto"/>
            </w:tcBorders>
            <w:vAlign w:val="center"/>
          </w:tcPr>
          <w:p w:rsidR="00BE5CC7" w:rsidRPr="003C1F0C" w:rsidRDefault="00BE5CC7" w:rsidP="00167B74">
            <w:pPr>
              <w:spacing w:after="120"/>
              <w:rPr>
                <w:rFonts w:ascii="Arial" w:hAnsi="Arial" w:cs="Arial"/>
                <w:b/>
                <w:sz w:val="22"/>
                <w:szCs w:val="22"/>
                <w:lang w:val="es-ES_tradnl"/>
              </w:rPr>
            </w:pPr>
          </w:p>
        </w:tc>
        <w:tc>
          <w:tcPr>
            <w:tcW w:w="2736" w:type="dxa"/>
            <w:tcBorders>
              <w:top w:val="single" w:sz="4" w:space="0" w:color="auto"/>
              <w:left w:val="single" w:sz="4" w:space="0" w:color="auto"/>
              <w:bottom w:val="single" w:sz="4" w:space="0" w:color="auto"/>
              <w:right w:val="single" w:sz="4" w:space="0" w:color="auto"/>
            </w:tcBorders>
            <w:vAlign w:val="center"/>
          </w:tcPr>
          <w:p w:rsidR="00BE5CC7" w:rsidRPr="003C1F0C" w:rsidRDefault="00BE5CC7" w:rsidP="00167B74">
            <w:pPr>
              <w:spacing w:after="120"/>
              <w:rPr>
                <w:rFonts w:ascii="Arial" w:hAnsi="Arial" w:cs="Arial"/>
                <w:b/>
                <w:sz w:val="22"/>
                <w:szCs w:val="22"/>
                <w:lang w:val="es-ES_tradnl"/>
              </w:rPr>
            </w:pPr>
          </w:p>
        </w:tc>
      </w:tr>
      <w:tr w:rsidR="00BE5CC7" w:rsidRPr="003C1F0C" w:rsidTr="00167B74">
        <w:trPr>
          <w:trHeight w:val="425"/>
        </w:trPr>
        <w:tc>
          <w:tcPr>
            <w:tcW w:w="3555" w:type="dxa"/>
            <w:tcBorders>
              <w:top w:val="single" w:sz="4" w:space="0" w:color="auto"/>
              <w:left w:val="single" w:sz="4" w:space="0" w:color="auto"/>
              <w:bottom w:val="single" w:sz="4" w:space="0" w:color="auto"/>
              <w:right w:val="single" w:sz="4" w:space="0" w:color="auto"/>
            </w:tcBorders>
            <w:vAlign w:val="center"/>
          </w:tcPr>
          <w:p w:rsidR="00BE5CC7" w:rsidRPr="003C1F0C" w:rsidRDefault="00BE5CC7" w:rsidP="00167B74">
            <w:pPr>
              <w:spacing w:after="120"/>
              <w:rPr>
                <w:rFonts w:ascii="Arial" w:hAnsi="Arial" w:cs="Arial"/>
                <w:b/>
                <w:sz w:val="22"/>
                <w:szCs w:val="22"/>
                <w:lang w:val="es-ES_tradnl"/>
              </w:rPr>
            </w:pPr>
          </w:p>
        </w:tc>
        <w:tc>
          <w:tcPr>
            <w:tcW w:w="3969" w:type="dxa"/>
            <w:tcBorders>
              <w:top w:val="single" w:sz="4" w:space="0" w:color="auto"/>
              <w:left w:val="single" w:sz="4" w:space="0" w:color="auto"/>
              <w:bottom w:val="single" w:sz="4" w:space="0" w:color="auto"/>
              <w:right w:val="single" w:sz="4" w:space="0" w:color="auto"/>
            </w:tcBorders>
            <w:vAlign w:val="center"/>
          </w:tcPr>
          <w:p w:rsidR="00BE5CC7" w:rsidRPr="003C1F0C" w:rsidRDefault="00BE5CC7" w:rsidP="00167B74">
            <w:pPr>
              <w:spacing w:after="120"/>
              <w:rPr>
                <w:rFonts w:ascii="Arial" w:hAnsi="Arial" w:cs="Arial"/>
                <w:b/>
                <w:sz w:val="22"/>
                <w:szCs w:val="22"/>
                <w:lang w:val="es-ES_tradnl"/>
              </w:rPr>
            </w:pPr>
          </w:p>
        </w:tc>
        <w:tc>
          <w:tcPr>
            <w:tcW w:w="2736" w:type="dxa"/>
            <w:tcBorders>
              <w:top w:val="single" w:sz="4" w:space="0" w:color="auto"/>
              <w:left w:val="single" w:sz="4" w:space="0" w:color="auto"/>
              <w:bottom w:val="single" w:sz="4" w:space="0" w:color="auto"/>
              <w:right w:val="single" w:sz="4" w:space="0" w:color="auto"/>
            </w:tcBorders>
            <w:vAlign w:val="center"/>
          </w:tcPr>
          <w:p w:rsidR="00BE5CC7" w:rsidRPr="003C1F0C" w:rsidRDefault="00BE5CC7" w:rsidP="00167B74">
            <w:pPr>
              <w:spacing w:after="120"/>
              <w:rPr>
                <w:rFonts w:ascii="Arial" w:hAnsi="Arial" w:cs="Arial"/>
                <w:b/>
                <w:sz w:val="22"/>
                <w:szCs w:val="22"/>
                <w:lang w:val="es-ES_tradnl"/>
              </w:rPr>
            </w:pPr>
          </w:p>
        </w:tc>
      </w:tr>
    </w:tbl>
    <w:p w:rsidR="00A575CC" w:rsidRDefault="00A575CC" w:rsidP="006F50B1">
      <w:pPr>
        <w:spacing w:after="120"/>
        <w:jc w:val="both"/>
        <w:rPr>
          <w:rFonts w:ascii="Arial" w:hAnsi="Arial" w:cs="Arial"/>
          <w:b/>
          <w:kern w:val="28"/>
          <w:sz w:val="22"/>
          <w:szCs w:val="22"/>
          <w:lang w:val="es-ES_tradnl"/>
        </w:rPr>
      </w:pPr>
    </w:p>
    <w:p w:rsidR="00A575CC" w:rsidRDefault="00A575CC" w:rsidP="006F50B1">
      <w:pPr>
        <w:spacing w:after="200" w:line="276" w:lineRule="auto"/>
        <w:jc w:val="both"/>
        <w:rPr>
          <w:rFonts w:ascii="Arial" w:hAnsi="Arial" w:cs="Arial"/>
          <w:b/>
          <w:kern w:val="28"/>
          <w:sz w:val="22"/>
          <w:szCs w:val="22"/>
          <w:lang w:val="es-ES_tradnl"/>
        </w:rPr>
      </w:pPr>
      <w:r>
        <w:rPr>
          <w:rFonts w:ascii="Arial" w:hAnsi="Arial" w:cs="Arial"/>
          <w:b/>
          <w:kern w:val="28"/>
          <w:sz w:val="22"/>
          <w:szCs w:val="22"/>
          <w:lang w:val="es-ES_tradnl"/>
        </w:rPr>
        <w:br w:type="page"/>
      </w:r>
    </w:p>
    <w:p w:rsidR="00BE5CC7" w:rsidRPr="003C1F0C" w:rsidRDefault="00BE5CC7" w:rsidP="006F50B1">
      <w:pPr>
        <w:spacing w:after="120"/>
        <w:jc w:val="both"/>
        <w:rPr>
          <w:rFonts w:ascii="Arial" w:hAnsi="Arial" w:cs="Arial"/>
          <w:b/>
          <w:kern w:val="28"/>
          <w:sz w:val="22"/>
          <w:szCs w:val="22"/>
          <w:lang w:val="es-ES_tradnl"/>
        </w:rPr>
      </w:pPr>
    </w:p>
    <w:p w:rsidR="00BE5CC7" w:rsidRPr="003C1F0C" w:rsidRDefault="00BE5CC7" w:rsidP="006F50B1">
      <w:pPr>
        <w:spacing w:after="120"/>
        <w:jc w:val="both"/>
        <w:rPr>
          <w:rFonts w:ascii="Arial" w:hAnsi="Arial" w:cs="Arial"/>
          <w:b/>
          <w:kern w:val="28"/>
          <w:sz w:val="22"/>
          <w:szCs w:val="22"/>
          <w:lang w:val="es-ES_tradnl"/>
        </w:rPr>
      </w:pPr>
    </w:p>
    <w:p w:rsidR="00BE5CC7" w:rsidRPr="003C1F0C" w:rsidRDefault="00BE5CC7" w:rsidP="006F50B1">
      <w:pPr>
        <w:spacing w:after="120"/>
        <w:ind w:hanging="709"/>
        <w:jc w:val="both"/>
        <w:rPr>
          <w:rFonts w:ascii="Arial" w:hAnsi="Arial" w:cs="Arial"/>
          <w:b/>
          <w:sz w:val="22"/>
          <w:szCs w:val="22"/>
          <w:lang w:val="es-ES_tradnl"/>
        </w:rPr>
      </w:pPr>
      <w:r w:rsidRPr="003C1F0C">
        <w:rPr>
          <w:rFonts w:ascii="Arial" w:hAnsi="Arial" w:cs="Arial"/>
          <w:b/>
          <w:kern w:val="28"/>
          <w:sz w:val="22"/>
          <w:szCs w:val="22"/>
          <w:lang w:val="es-ES_tradnl"/>
        </w:rPr>
        <w:t>CURSOS</w:t>
      </w:r>
      <w:r w:rsidRPr="003C1F0C">
        <w:rPr>
          <w:rFonts w:ascii="Arial" w:hAnsi="Arial" w:cs="Arial"/>
          <w:b/>
          <w:sz w:val="22"/>
          <w:szCs w:val="22"/>
          <w:lang w:val="es-ES_tradnl"/>
        </w:rPr>
        <w:t xml:space="preserve"> DE CAPACITACIÓN DOCENTE </w:t>
      </w:r>
    </w:p>
    <w:tbl>
      <w:tblPr>
        <w:tblpPr w:leftFromText="141" w:rightFromText="141" w:vertAnchor="text" w:horzAnchor="page" w:tblpX="1052" w:tblpY="119"/>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489"/>
        <w:gridCol w:w="3809"/>
        <w:gridCol w:w="992"/>
        <w:gridCol w:w="1970"/>
      </w:tblGrid>
      <w:tr w:rsidR="00BE5CC7" w:rsidRPr="003C1F0C" w:rsidTr="00BE5CC7">
        <w:trPr>
          <w:cantSplit/>
          <w:trHeight w:val="416"/>
        </w:trPr>
        <w:tc>
          <w:tcPr>
            <w:tcW w:w="3490"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E5CC7" w:rsidRPr="003C1F0C" w:rsidRDefault="00BE5CC7" w:rsidP="006F50B1">
            <w:pPr>
              <w:spacing w:after="120"/>
              <w:jc w:val="both"/>
              <w:rPr>
                <w:rFonts w:ascii="Arial" w:hAnsi="Arial" w:cs="Arial"/>
                <w:b/>
                <w:sz w:val="22"/>
                <w:szCs w:val="22"/>
                <w:lang w:val="es-ES_tradnl"/>
              </w:rPr>
            </w:pPr>
            <w:r w:rsidRPr="003C1F0C">
              <w:rPr>
                <w:rFonts w:ascii="Arial" w:hAnsi="Arial" w:cs="Arial"/>
                <w:b/>
                <w:sz w:val="22"/>
                <w:szCs w:val="22"/>
                <w:lang w:val="es-ES_tradnl"/>
              </w:rPr>
              <w:t>Nombre del  curso</w:t>
            </w:r>
          </w:p>
        </w:tc>
        <w:tc>
          <w:tcPr>
            <w:tcW w:w="3810"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E5CC7" w:rsidRPr="003C1F0C" w:rsidRDefault="00BE5CC7" w:rsidP="006F50B1">
            <w:pPr>
              <w:spacing w:after="120"/>
              <w:jc w:val="both"/>
              <w:rPr>
                <w:rFonts w:ascii="Arial" w:hAnsi="Arial" w:cs="Arial"/>
                <w:b/>
                <w:sz w:val="22"/>
                <w:szCs w:val="22"/>
                <w:lang w:val="es-ES_tradnl"/>
              </w:rPr>
            </w:pPr>
            <w:r w:rsidRPr="003C1F0C">
              <w:rPr>
                <w:rFonts w:ascii="Arial" w:hAnsi="Arial" w:cs="Arial"/>
                <w:b/>
                <w:sz w:val="22"/>
                <w:szCs w:val="22"/>
                <w:lang w:val="es-ES_tradnl"/>
              </w:rPr>
              <w:t>Entidad que lo impartió</w:t>
            </w:r>
          </w:p>
        </w:tc>
        <w:tc>
          <w:tcPr>
            <w:tcW w:w="992"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E5CC7" w:rsidRPr="003C1F0C" w:rsidRDefault="00BE5CC7" w:rsidP="006F50B1">
            <w:pPr>
              <w:spacing w:after="120"/>
              <w:jc w:val="both"/>
              <w:rPr>
                <w:rFonts w:ascii="Arial" w:hAnsi="Arial" w:cs="Arial"/>
                <w:b/>
                <w:sz w:val="22"/>
                <w:szCs w:val="22"/>
                <w:lang w:val="es-ES_tradnl"/>
              </w:rPr>
            </w:pPr>
            <w:r w:rsidRPr="003C1F0C">
              <w:rPr>
                <w:rFonts w:ascii="Arial" w:hAnsi="Arial" w:cs="Arial"/>
                <w:b/>
                <w:sz w:val="22"/>
                <w:szCs w:val="22"/>
                <w:lang w:val="es-ES_tradnl"/>
              </w:rPr>
              <w:t>Horas</w:t>
            </w:r>
          </w:p>
        </w:tc>
        <w:tc>
          <w:tcPr>
            <w:tcW w:w="1971"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E5CC7" w:rsidRPr="003C1F0C" w:rsidRDefault="00BE5CC7" w:rsidP="006F50B1">
            <w:pPr>
              <w:spacing w:after="120"/>
              <w:jc w:val="both"/>
              <w:rPr>
                <w:rFonts w:ascii="Arial" w:hAnsi="Arial" w:cs="Arial"/>
                <w:b/>
                <w:sz w:val="22"/>
                <w:szCs w:val="22"/>
                <w:lang w:val="es-ES_tradnl"/>
              </w:rPr>
            </w:pPr>
            <w:r w:rsidRPr="003C1F0C">
              <w:rPr>
                <w:rFonts w:ascii="Arial" w:hAnsi="Arial" w:cs="Arial"/>
                <w:b/>
                <w:sz w:val="22"/>
                <w:szCs w:val="22"/>
                <w:lang w:val="es-ES_tradnl"/>
              </w:rPr>
              <w:t>Fecha (mes y año)</w:t>
            </w:r>
          </w:p>
        </w:tc>
      </w:tr>
      <w:tr w:rsidR="00BE5CC7" w:rsidRPr="003C1F0C" w:rsidTr="00BE5CC7">
        <w:trPr>
          <w:cantSplit/>
        </w:trPr>
        <w:tc>
          <w:tcPr>
            <w:tcW w:w="3490"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3810"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992"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1971"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r>
      <w:tr w:rsidR="00BE5CC7" w:rsidRPr="003C1F0C" w:rsidTr="00BE5CC7">
        <w:trPr>
          <w:cantSplit/>
        </w:trPr>
        <w:tc>
          <w:tcPr>
            <w:tcW w:w="3490"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3810"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992"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1971"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r>
      <w:tr w:rsidR="00BE5CC7" w:rsidRPr="003C1F0C" w:rsidTr="00BE5CC7">
        <w:trPr>
          <w:cantSplit/>
        </w:trPr>
        <w:tc>
          <w:tcPr>
            <w:tcW w:w="3490"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3810"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992"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1971"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r>
      <w:tr w:rsidR="00BE5CC7" w:rsidRPr="003C1F0C" w:rsidTr="00BE5CC7">
        <w:trPr>
          <w:cantSplit/>
        </w:trPr>
        <w:tc>
          <w:tcPr>
            <w:tcW w:w="3490"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3810"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992"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1971"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r>
      <w:tr w:rsidR="00BE5CC7" w:rsidRPr="003C1F0C" w:rsidTr="00BE5CC7">
        <w:trPr>
          <w:cantSplit/>
        </w:trPr>
        <w:tc>
          <w:tcPr>
            <w:tcW w:w="3490"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3810"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992"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1971"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r>
      <w:tr w:rsidR="00BE5CC7" w:rsidRPr="003C1F0C" w:rsidTr="00BE5CC7">
        <w:trPr>
          <w:cantSplit/>
        </w:trPr>
        <w:tc>
          <w:tcPr>
            <w:tcW w:w="3490"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tabs>
                <w:tab w:val="left" w:pos="0"/>
              </w:tabs>
              <w:spacing w:after="120"/>
              <w:jc w:val="both"/>
              <w:rPr>
                <w:rFonts w:ascii="Arial" w:hAnsi="Arial" w:cs="Arial"/>
                <w:b/>
                <w:sz w:val="22"/>
                <w:szCs w:val="22"/>
                <w:lang w:val="es-ES_tradnl"/>
              </w:rPr>
            </w:pPr>
          </w:p>
        </w:tc>
        <w:tc>
          <w:tcPr>
            <w:tcW w:w="3810"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tabs>
                <w:tab w:val="left" w:pos="0"/>
              </w:tabs>
              <w:spacing w:after="120"/>
              <w:jc w:val="both"/>
              <w:rPr>
                <w:rFonts w:ascii="Arial" w:hAnsi="Arial" w:cs="Arial"/>
                <w:b/>
                <w:sz w:val="22"/>
                <w:szCs w:val="22"/>
                <w:lang w:val="es-ES_tradnl"/>
              </w:rPr>
            </w:pPr>
          </w:p>
        </w:tc>
        <w:tc>
          <w:tcPr>
            <w:tcW w:w="992"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tabs>
                <w:tab w:val="left" w:pos="0"/>
              </w:tabs>
              <w:spacing w:after="120"/>
              <w:jc w:val="both"/>
              <w:rPr>
                <w:rFonts w:ascii="Arial" w:hAnsi="Arial" w:cs="Arial"/>
                <w:b/>
                <w:sz w:val="22"/>
                <w:szCs w:val="22"/>
                <w:lang w:val="es-ES_tradnl"/>
              </w:rPr>
            </w:pPr>
          </w:p>
        </w:tc>
        <w:tc>
          <w:tcPr>
            <w:tcW w:w="1971"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tabs>
                <w:tab w:val="left" w:pos="0"/>
              </w:tabs>
              <w:spacing w:after="120"/>
              <w:jc w:val="both"/>
              <w:rPr>
                <w:rFonts w:ascii="Arial" w:hAnsi="Arial" w:cs="Arial"/>
                <w:b/>
                <w:sz w:val="22"/>
                <w:szCs w:val="22"/>
                <w:lang w:val="es-ES_tradnl"/>
              </w:rPr>
            </w:pPr>
          </w:p>
        </w:tc>
      </w:tr>
    </w:tbl>
    <w:p w:rsidR="00BE5CC7" w:rsidRPr="003C1F0C" w:rsidRDefault="00BE5CC7" w:rsidP="006F50B1">
      <w:pPr>
        <w:spacing w:after="120"/>
        <w:ind w:right="-1216"/>
        <w:jc w:val="both"/>
        <w:rPr>
          <w:rFonts w:ascii="Arial" w:hAnsi="Arial" w:cs="Arial"/>
          <w:b/>
          <w:sz w:val="22"/>
          <w:szCs w:val="22"/>
          <w:lang w:val="es-ES_tradnl"/>
        </w:rPr>
      </w:pPr>
    </w:p>
    <w:p w:rsidR="00BE5CC7" w:rsidRPr="003C1F0C" w:rsidRDefault="00BE5CC7" w:rsidP="006F50B1">
      <w:pPr>
        <w:spacing w:after="120"/>
        <w:ind w:right="-493" w:hanging="709"/>
        <w:jc w:val="both"/>
        <w:rPr>
          <w:rFonts w:ascii="Arial" w:hAnsi="Arial" w:cs="Arial"/>
          <w:b/>
          <w:sz w:val="22"/>
          <w:szCs w:val="22"/>
          <w:lang w:val="es-ES_tradnl"/>
        </w:rPr>
      </w:pPr>
    </w:p>
    <w:p w:rsidR="00BE5CC7" w:rsidRPr="003C1F0C" w:rsidRDefault="00BE5CC7" w:rsidP="006F50B1">
      <w:pPr>
        <w:spacing w:after="120"/>
        <w:ind w:right="-493" w:hanging="709"/>
        <w:jc w:val="both"/>
        <w:rPr>
          <w:rFonts w:ascii="Arial" w:hAnsi="Arial" w:cs="Arial"/>
          <w:b/>
          <w:sz w:val="22"/>
          <w:szCs w:val="22"/>
          <w:lang w:val="es-ES_tradnl"/>
        </w:rPr>
      </w:pPr>
      <w:r w:rsidRPr="003C1F0C">
        <w:rPr>
          <w:rFonts w:ascii="Arial" w:hAnsi="Arial" w:cs="Arial"/>
          <w:b/>
          <w:sz w:val="22"/>
          <w:szCs w:val="22"/>
          <w:lang w:val="es-ES_tradnl"/>
        </w:rPr>
        <w:t>EXPERIENCIA  DOCENTE  (1)</w:t>
      </w:r>
    </w:p>
    <w:tbl>
      <w:tblPr>
        <w:tblpPr w:leftFromText="141" w:rightFromText="141" w:vertAnchor="text" w:horzAnchor="page" w:tblpX="1052" w:tblpY="83"/>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049"/>
        <w:gridCol w:w="2411"/>
        <w:gridCol w:w="850"/>
        <w:gridCol w:w="1844"/>
        <w:gridCol w:w="1986"/>
      </w:tblGrid>
      <w:tr w:rsidR="00BE5CC7" w:rsidRPr="003C1F0C" w:rsidTr="00BE5CC7">
        <w:trPr>
          <w:trHeight w:val="420"/>
        </w:trPr>
        <w:tc>
          <w:tcPr>
            <w:tcW w:w="3047"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E5CC7" w:rsidRPr="003C1F0C" w:rsidRDefault="00BE5CC7" w:rsidP="006F50B1">
            <w:pPr>
              <w:spacing w:after="120"/>
              <w:jc w:val="both"/>
              <w:rPr>
                <w:rFonts w:ascii="Arial" w:hAnsi="Arial" w:cs="Arial"/>
                <w:b/>
                <w:sz w:val="22"/>
                <w:szCs w:val="22"/>
                <w:lang w:val="es-ES_tradnl"/>
              </w:rPr>
            </w:pPr>
            <w:r w:rsidRPr="003C1F0C">
              <w:rPr>
                <w:rFonts w:ascii="Arial" w:hAnsi="Arial" w:cs="Arial"/>
                <w:b/>
                <w:sz w:val="22"/>
                <w:szCs w:val="22"/>
                <w:lang w:val="es-ES_tradnl"/>
              </w:rPr>
              <w:t>Nombre del curso / módulo (s)</w:t>
            </w:r>
          </w:p>
        </w:tc>
        <w:tc>
          <w:tcPr>
            <w:tcW w:w="2410"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E5CC7" w:rsidRPr="003C1F0C" w:rsidRDefault="00BE5CC7" w:rsidP="006F50B1">
            <w:pPr>
              <w:spacing w:after="120"/>
              <w:jc w:val="both"/>
              <w:rPr>
                <w:rFonts w:ascii="Arial" w:hAnsi="Arial" w:cs="Arial"/>
                <w:b/>
                <w:sz w:val="22"/>
                <w:szCs w:val="22"/>
                <w:lang w:val="es-ES_tradnl"/>
              </w:rPr>
            </w:pPr>
            <w:r w:rsidRPr="003C1F0C">
              <w:rPr>
                <w:rFonts w:ascii="Arial" w:hAnsi="Arial" w:cs="Arial"/>
                <w:b/>
                <w:sz w:val="22"/>
                <w:szCs w:val="22"/>
                <w:lang w:val="es-ES_tradnl"/>
              </w:rPr>
              <w:t>Entidad que lo impartió</w:t>
            </w:r>
          </w:p>
        </w:tc>
        <w:tc>
          <w:tcPr>
            <w:tcW w:w="850"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E5CC7" w:rsidRPr="003C1F0C" w:rsidRDefault="00BE5CC7" w:rsidP="006F50B1">
            <w:pPr>
              <w:spacing w:after="120"/>
              <w:jc w:val="both"/>
              <w:rPr>
                <w:rFonts w:ascii="Arial" w:hAnsi="Arial" w:cs="Arial"/>
                <w:b/>
                <w:sz w:val="22"/>
                <w:szCs w:val="22"/>
                <w:lang w:val="es-ES_tradnl"/>
              </w:rPr>
            </w:pPr>
            <w:r w:rsidRPr="003C1F0C">
              <w:rPr>
                <w:rFonts w:ascii="Arial" w:hAnsi="Arial" w:cs="Arial"/>
                <w:b/>
                <w:sz w:val="22"/>
                <w:szCs w:val="22"/>
                <w:lang w:val="es-ES_tradnl"/>
              </w:rPr>
              <w:t>Horas</w:t>
            </w:r>
          </w:p>
        </w:tc>
        <w:tc>
          <w:tcPr>
            <w:tcW w:w="1843"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E5CC7" w:rsidRPr="003C1F0C" w:rsidRDefault="00BE5CC7" w:rsidP="006F50B1">
            <w:pPr>
              <w:spacing w:after="120"/>
              <w:jc w:val="both"/>
              <w:rPr>
                <w:rFonts w:ascii="Arial" w:hAnsi="Arial" w:cs="Arial"/>
                <w:b/>
                <w:sz w:val="22"/>
                <w:szCs w:val="22"/>
                <w:lang w:val="es-ES_tradnl"/>
              </w:rPr>
            </w:pPr>
            <w:r w:rsidRPr="003C1F0C">
              <w:rPr>
                <w:rFonts w:ascii="Arial" w:hAnsi="Arial" w:cs="Arial"/>
                <w:b/>
                <w:sz w:val="22"/>
                <w:szCs w:val="22"/>
                <w:lang w:val="es-ES_tradnl"/>
              </w:rPr>
              <w:t>Colectivo destinatario</w:t>
            </w:r>
          </w:p>
        </w:tc>
        <w:tc>
          <w:tcPr>
            <w:tcW w:w="1985"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E5CC7" w:rsidRPr="003C1F0C" w:rsidRDefault="00BE5CC7" w:rsidP="006F50B1">
            <w:pPr>
              <w:spacing w:after="120"/>
              <w:jc w:val="both"/>
              <w:rPr>
                <w:rFonts w:ascii="Arial" w:hAnsi="Arial" w:cs="Arial"/>
                <w:b/>
                <w:sz w:val="22"/>
                <w:szCs w:val="22"/>
                <w:lang w:val="es-ES_tradnl"/>
              </w:rPr>
            </w:pPr>
            <w:r w:rsidRPr="003C1F0C">
              <w:rPr>
                <w:rFonts w:ascii="Arial" w:hAnsi="Arial" w:cs="Arial"/>
                <w:b/>
                <w:sz w:val="22"/>
                <w:szCs w:val="22"/>
                <w:lang w:val="es-ES_tradnl"/>
              </w:rPr>
              <w:t>Fechas (mes y año)</w:t>
            </w:r>
          </w:p>
        </w:tc>
      </w:tr>
      <w:tr w:rsidR="00BE5CC7" w:rsidRPr="003C1F0C" w:rsidTr="00BE5CC7">
        <w:tc>
          <w:tcPr>
            <w:tcW w:w="3047"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2410"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850"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1843"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1985"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r>
      <w:tr w:rsidR="00BE5CC7" w:rsidRPr="003C1F0C" w:rsidTr="00BE5CC7">
        <w:tc>
          <w:tcPr>
            <w:tcW w:w="3047"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2410"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850"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1843"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1985"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r>
      <w:tr w:rsidR="00BE5CC7" w:rsidRPr="003C1F0C" w:rsidTr="00BE5CC7">
        <w:tc>
          <w:tcPr>
            <w:tcW w:w="3047"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2410"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850"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1843"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1985"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r>
      <w:tr w:rsidR="00BE5CC7" w:rsidRPr="003C1F0C" w:rsidTr="00BE5CC7">
        <w:tc>
          <w:tcPr>
            <w:tcW w:w="3047"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2410"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850"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1843"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1985"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r>
      <w:tr w:rsidR="00BE5CC7" w:rsidRPr="003C1F0C" w:rsidTr="00BE5CC7">
        <w:tc>
          <w:tcPr>
            <w:tcW w:w="3047"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2410"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850"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1843"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1985"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r>
      <w:tr w:rsidR="00BE5CC7" w:rsidRPr="003C1F0C" w:rsidTr="00BE5CC7">
        <w:tc>
          <w:tcPr>
            <w:tcW w:w="3047"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2410"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850"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1843"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1985"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r>
      <w:tr w:rsidR="00BE5CC7" w:rsidRPr="003C1F0C" w:rsidTr="00BE5CC7">
        <w:tc>
          <w:tcPr>
            <w:tcW w:w="3047"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2410"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850"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1843"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1985"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r>
      <w:tr w:rsidR="00BE5CC7" w:rsidRPr="003C1F0C" w:rsidTr="00BE5CC7">
        <w:tc>
          <w:tcPr>
            <w:tcW w:w="3047"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2410"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850"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1843"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1985"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r>
      <w:tr w:rsidR="00BE5CC7" w:rsidRPr="003C1F0C" w:rsidTr="00BE5CC7">
        <w:tc>
          <w:tcPr>
            <w:tcW w:w="3047"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2410"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850"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1843"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1985"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r>
    </w:tbl>
    <w:p w:rsidR="00BE5CC7" w:rsidRPr="003C1F0C" w:rsidRDefault="00BE5CC7" w:rsidP="00ED20E7">
      <w:pPr>
        <w:numPr>
          <w:ilvl w:val="0"/>
          <w:numId w:val="9"/>
        </w:numPr>
        <w:spacing w:after="120"/>
        <w:jc w:val="both"/>
        <w:rPr>
          <w:rFonts w:ascii="Arial" w:hAnsi="Arial" w:cs="Arial"/>
          <w:b/>
          <w:sz w:val="22"/>
          <w:szCs w:val="22"/>
          <w:lang w:val="es-ES_tradnl"/>
        </w:rPr>
      </w:pPr>
      <w:r w:rsidRPr="003C1F0C">
        <w:rPr>
          <w:rFonts w:ascii="Arial" w:hAnsi="Arial" w:cs="Arial"/>
          <w:b/>
          <w:sz w:val="22"/>
          <w:szCs w:val="22"/>
          <w:lang w:val="es-ES_tradnl"/>
        </w:rPr>
        <w:t>Reflejar únicamente aquella experiencia docente de la especialidad / familia / área profesional... que se requiera en el Pliego de Condiciones Particulares y Técnicas.</w:t>
      </w:r>
    </w:p>
    <w:p w:rsidR="00A575CC" w:rsidRDefault="00A575CC" w:rsidP="006F50B1">
      <w:pPr>
        <w:spacing w:after="200" w:line="276" w:lineRule="auto"/>
        <w:jc w:val="both"/>
        <w:rPr>
          <w:rFonts w:ascii="Arial" w:hAnsi="Arial" w:cs="Arial"/>
          <w:b/>
          <w:sz w:val="22"/>
          <w:szCs w:val="22"/>
          <w:lang w:val="es-ES_tradnl"/>
        </w:rPr>
      </w:pPr>
      <w:r>
        <w:rPr>
          <w:rFonts w:ascii="Arial" w:hAnsi="Arial" w:cs="Arial"/>
          <w:b/>
          <w:sz w:val="22"/>
          <w:szCs w:val="22"/>
          <w:lang w:val="es-ES_tradnl"/>
        </w:rPr>
        <w:br w:type="page"/>
      </w:r>
    </w:p>
    <w:p w:rsidR="00BE5CC7" w:rsidRPr="003C1F0C" w:rsidRDefault="00BE5CC7" w:rsidP="006F50B1">
      <w:pPr>
        <w:spacing w:after="120"/>
        <w:jc w:val="both"/>
        <w:rPr>
          <w:rFonts w:ascii="Arial" w:hAnsi="Arial" w:cs="Arial"/>
          <w:b/>
          <w:sz w:val="22"/>
          <w:szCs w:val="22"/>
          <w:lang w:val="es-ES_tradnl"/>
        </w:rPr>
      </w:pPr>
    </w:p>
    <w:p w:rsidR="00BE5CC7" w:rsidRPr="003C1F0C" w:rsidRDefault="00BE5CC7" w:rsidP="006F50B1">
      <w:pPr>
        <w:keepNext/>
        <w:tabs>
          <w:tab w:val="left" w:pos="7560"/>
        </w:tabs>
        <w:spacing w:after="120"/>
        <w:ind w:right="-1213"/>
        <w:jc w:val="both"/>
        <w:outlineLvl w:val="1"/>
        <w:rPr>
          <w:rFonts w:ascii="Arial" w:hAnsi="Arial" w:cs="Arial"/>
          <w:b/>
          <w:kern w:val="28"/>
          <w:sz w:val="22"/>
          <w:szCs w:val="22"/>
          <w:lang w:val="es-ES_tradnl"/>
        </w:rPr>
      </w:pPr>
    </w:p>
    <w:p w:rsidR="00BE5CC7" w:rsidRPr="003C1F0C" w:rsidRDefault="00BE5CC7" w:rsidP="006F50B1">
      <w:pPr>
        <w:keepNext/>
        <w:tabs>
          <w:tab w:val="left" w:pos="7560"/>
        </w:tabs>
        <w:spacing w:after="120"/>
        <w:ind w:right="-1213" w:hanging="709"/>
        <w:jc w:val="both"/>
        <w:outlineLvl w:val="1"/>
        <w:rPr>
          <w:rFonts w:ascii="Arial" w:hAnsi="Arial" w:cs="Arial"/>
          <w:b/>
          <w:kern w:val="28"/>
          <w:sz w:val="22"/>
          <w:szCs w:val="22"/>
          <w:lang w:val="es-ES_tradnl"/>
        </w:rPr>
      </w:pPr>
      <w:r w:rsidRPr="003C1F0C">
        <w:rPr>
          <w:rFonts w:ascii="Arial" w:hAnsi="Arial" w:cs="Arial"/>
          <w:b/>
          <w:kern w:val="28"/>
          <w:sz w:val="22"/>
          <w:szCs w:val="22"/>
          <w:lang w:val="es-ES_tradnl"/>
        </w:rPr>
        <w:t>EXPERIENCIA  PROFESIONAL (2)</w:t>
      </w:r>
    </w:p>
    <w:p w:rsidR="00BE5CC7" w:rsidRPr="003C1F0C" w:rsidRDefault="00BE5CC7" w:rsidP="006F50B1">
      <w:pPr>
        <w:keepNext/>
        <w:tabs>
          <w:tab w:val="left" w:pos="7560"/>
        </w:tabs>
        <w:spacing w:after="120"/>
        <w:ind w:right="-1213" w:hanging="709"/>
        <w:jc w:val="both"/>
        <w:outlineLvl w:val="1"/>
        <w:rPr>
          <w:rFonts w:ascii="Arial" w:hAnsi="Arial" w:cs="Arial"/>
          <w:b/>
          <w:kern w:val="28"/>
          <w:sz w:val="22"/>
          <w:szCs w:val="22"/>
          <w:lang w:val="es-ES_tradnl"/>
        </w:rPr>
      </w:pPr>
    </w:p>
    <w:tbl>
      <w:tblPr>
        <w:tblW w:w="10260" w:type="dxa"/>
        <w:tblInd w:w="-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54"/>
        <w:gridCol w:w="2694"/>
        <w:gridCol w:w="1984"/>
        <w:gridCol w:w="1134"/>
        <w:gridCol w:w="1134"/>
        <w:gridCol w:w="1460"/>
      </w:tblGrid>
      <w:tr w:rsidR="00BE5CC7" w:rsidRPr="003C1F0C" w:rsidTr="00BE5CC7">
        <w:trPr>
          <w:cantSplit/>
          <w:trHeight w:val="605"/>
        </w:trPr>
        <w:tc>
          <w:tcPr>
            <w:tcW w:w="1854"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E5CC7" w:rsidRPr="003C1F0C" w:rsidRDefault="00BE5CC7" w:rsidP="006F50B1">
            <w:pPr>
              <w:spacing w:after="120"/>
              <w:jc w:val="both"/>
              <w:rPr>
                <w:rFonts w:ascii="Arial" w:hAnsi="Arial" w:cs="Arial"/>
                <w:b/>
                <w:sz w:val="22"/>
                <w:szCs w:val="22"/>
                <w:lang w:val="es-ES_tradnl"/>
              </w:rPr>
            </w:pPr>
            <w:r w:rsidRPr="003C1F0C">
              <w:rPr>
                <w:rFonts w:ascii="Arial" w:hAnsi="Arial" w:cs="Arial"/>
                <w:b/>
                <w:sz w:val="22"/>
                <w:szCs w:val="22"/>
                <w:lang w:val="es-ES_tradnl"/>
              </w:rPr>
              <w:t>Empresa</w:t>
            </w:r>
          </w:p>
        </w:tc>
        <w:tc>
          <w:tcPr>
            <w:tcW w:w="2694"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E5CC7" w:rsidRPr="003C1F0C" w:rsidRDefault="00BE5CC7" w:rsidP="006F50B1">
            <w:pPr>
              <w:spacing w:after="120"/>
              <w:jc w:val="both"/>
              <w:rPr>
                <w:rFonts w:ascii="Arial" w:hAnsi="Arial" w:cs="Arial"/>
                <w:b/>
                <w:sz w:val="22"/>
                <w:szCs w:val="22"/>
                <w:lang w:val="es-ES_tradnl"/>
              </w:rPr>
            </w:pPr>
            <w:r w:rsidRPr="003C1F0C">
              <w:rPr>
                <w:rFonts w:ascii="Arial" w:hAnsi="Arial" w:cs="Arial"/>
                <w:b/>
                <w:sz w:val="22"/>
                <w:szCs w:val="22"/>
                <w:lang w:val="es-ES_tradnl"/>
              </w:rPr>
              <w:t>Puesto / Ocupación</w:t>
            </w:r>
          </w:p>
        </w:tc>
        <w:tc>
          <w:tcPr>
            <w:tcW w:w="1984"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E5CC7" w:rsidRPr="003C1F0C" w:rsidRDefault="00BE5CC7" w:rsidP="006F50B1">
            <w:pPr>
              <w:spacing w:after="120"/>
              <w:jc w:val="both"/>
              <w:rPr>
                <w:rFonts w:ascii="Arial" w:hAnsi="Arial" w:cs="Arial"/>
                <w:b/>
                <w:sz w:val="22"/>
                <w:szCs w:val="22"/>
                <w:lang w:val="es-ES_tradnl"/>
              </w:rPr>
            </w:pPr>
            <w:r w:rsidRPr="003C1F0C">
              <w:rPr>
                <w:rFonts w:ascii="Arial" w:hAnsi="Arial" w:cs="Arial"/>
                <w:b/>
                <w:sz w:val="22"/>
                <w:szCs w:val="22"/>
                <w:lang w:val="es-ES_tradnl"/>
              </w:rPr>
              <w:t>Colectivo destinatario (3)</w:t>
            </w:r>
          </w:p>
        </w:tc>
        <w:tc>
          <w:tcPr>
            <w:tcW w:w="2268" w:type="dxa"/>
            <w:gridSpan w:val="2"/>
            <w:tcBorders>
              <w:top w:val="single" w:sz="4" w:space="0" w:color="auto"/>
              <w:left w:val="single" w:sz="4" w:space="0" w:color="auto"/>
              <w:bottom w:val="single" w:sz="4" w:space="0" w:color="auto"/>
              <w:right w:val="single" w:sz="4" w:space="0" w:color="auto"/>
            </w:tcBorders>
            <w:shd w:val="clear" w:color="auto" w:fill="E5B8B7"/>
            <w:vAlign w:val="center"/>
            <w:hideMark/>
          </w:tcPr>
          <w:p w:rsidR="00BE5CC7" w:rsidRPr="003C1F0C" w:rsidRDefault="00BE5CC7" w:rsidP="006F50B1">
            <w:pPr>
              <w:spacing w:after="120"/>
              <w:ind w:left="189" w:firstLine="567"/>
              <w:jc w:val="both"/>
              <w:rPr>
                <w:rFonts w:ascii="Arial" w:hAnsi="Arial" w:cs="Arial"/>
                <w:b/>
                <w:sz w:val="22"/>
                <w:szCs w:val="22"/>
                <w:lang w:val="es-ES_tradnl"/>
              </w:rPr>
            </w:pPr>
            <w:r w:rsidRPr="003C1F0C">
              <w:rPr>
                <w:rFonts w:ascii="Arial" w:hAnsi="Arial" w:cs="Arial"/>
                <w:b/>
                <w:sz w:val="22"/>
                <w:szCs w:val="22"/>
                <w:lang w:val="es-ES_tradnl"/>
              </w:rPr>
              <w:t>Fechas                                Desde        Hasta</w:t>
            </w:r>
          </w:p>
        </w:tc>
        <w:tc>
          <w:tcPr>
            <w:tcW w:w="1460"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E5CC7" w:rsidRPr="003C1F0C" w:rsidRDefault="00BE5CC7" w:rsidP="006F50B1">
            <w:pPr>
              <w:spacing w:after="120"/>
              <w:jc w:val="both"/>
              <w:rPr>
                <w:rFonts w:ascii="Arial" w:hAnsi="Arial" w:cs="Arial"/>
                <w:b/>
                <w:sz w:val="22"/>
                <w:szCs w:val="22"/>
                <w:lang w:val="es-ES_tradnl"/>
              </w:rPr>
            </w:pPr>
            <w:r w:rsidRPr="003C1F0C">
              <w:rPr>
                <w:rFonts w:ascii="Arial" w:hAnsi="Arial" w:cs="Arial"/>
                <w:b/>
                <w:sz w:val="22"/>
                <w:szCs w:val="22"/>
                <w:lang w:val="es-ES_tradnl"/>
              </w:rPr>
              <w:t>Duración (meses o años)</w:t>
            </w:r>
          </w:p>
        </w:tc>
      </w:tr>
      <w:tr w:rsidR="00BE5CC7" w:rsidRPr="003C1F0C" w:rsidTr="00167B74">
        <w:trPr>
          <w:cantSplit/>
        </w:trPr>
        <w:tc>
          <w:tcPr>
            <w:tcW w:w="1854"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2694"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1984"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1134"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1134"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1460"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r>
      <w:tr w:rsidR="00BE5CC7" w:rsidRPr="003C1F0C" w:rsidTr="00167B74">
        <w:trPr>
          <w:cantSplit/>
        </w:trPr>
        <w:tc>
          <w:tcPr>
            <w:tcW w:w="1854"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2694"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1984"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1134"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1134"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1460"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r>
      <w:tr w:rsidR="00BE5CC7" w:rsidRPr="003C1F0C" w:rsidTr="00167B74">
        <w:trPr>
          <w:cantSplit/>
        </w:trPr>
        <w:tc>
          <w:tcPr>
            <w:tcW w:w="1854"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2694"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1984"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1134"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1134"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1460"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r>
      <w:tr w:rsidR="00BE5CC7" w:rsidRPr="003C1F0C" w:rsidTr="00167B74">
        <w:trPr>
          <w:cantSplit/>
        </w:trPr>
        <w:tc>
          <w:tcPr>
            <w:tcW w:w="1854"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2694"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1984"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1134"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1134"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1460"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r>
      <w:tr w:rsidR="00BE5CC7" w:rsidRPr="003C1F0C" w:rsidTr="00167B74">
        <w:trPr>
          <w:cantSplit/>
        </w:trPr>
        <w:tc>
          <w:tcPr>
            <w:tcW w:w="1854"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2694"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1984"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1134"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1134"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1460"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r>
      <w:tr w:rsidR="00BE5CC7" w:rsidRPr="003C1F0C" w:rsidTr="00167B74">
        <w:trPr>
          <w:cantSplit/>
        </w:trPr>
        <w:tc>
          <w:tcPr>
            <w:tcW w:w="1854"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2694"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1984"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1134"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1134"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1460"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r>
      <w:tr w:rsidR="00BE5CC7" w:rsidRPr="003C1F0C" w:rsidTr="00167B74">
        <w:trPr>
          <w:cantSplit/>
        </w:trPr>
        <w:tc>
          <w:tcPr>
            <w:tcW w:w="1854"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2694"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1984"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1134"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1134"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1460"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r>
      <w:tr w:rsidR="00BE5CC7" w:rsidRPr="003C1F0C" w:rsidTr="00167B74">
        <w:trPr>
          <w:cantSplit/>
        </w:trPr>
        <w:tc>
          <w:tcPr>
            <w:tcW w:w="1854"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2694"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1984"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1134"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1134"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1460"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r>
      <w:tr w:rsidR="00BE5CC7" w:rsidRPr="003C1F0C" w:rsidTr="00167B74">
        <w:trPr>
          <w:cantSplit/>
        </w:trPr>
        <w:tc>
          <w:tcPr>
            <w:tcW w:w="1854"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2694"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1984"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1134"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1134"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1460"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r>
    </w:tbl>
    <w:p w:rsidR="00BE5CC7" w:rsidRPr="003C1F0C" w:rsidRDefault="00BE5CC7" w:rsidP="00ED20E7">
      <w:pPr>
        <w:numPr>
          <w:ilvl w:val="0"/>
          <w:numId w:val="9"/>
        </w:numPr>
        <w:spacing w:after="120"/>
        <w:jc w:val="both"/>
        <w:rPr>
          <w:rFonts w:ascii="Arial" w:hAnsi="Arial" w:cs="Arial"/>
          <w:b/>
          <w:sz w:val="22"/>
          <w:szCs w:val="22"/>
          <w:lang w:val="es-ES_tradnl"/>
        </w:rPr>
      </w:pPr>
      <w:r w:rsidRPr="003C1F0C">
        <w:rPr>
          <w:rFonts w:ascii="Arial" w:hAnsi="Arial" w:cs="Arial"/>
          <w:b/>
          <w:sz w:val="22"/>
          <w:szCs w:val="22"/>
          <w:lang w:val="es-ES_tradnl"/>
        </w:rPr>
        <w:t>Reflejar únicamente aquella experiencia profesional que se requiera en el Pliego de Condiciones Particulares y Técnicas.</w:t>
      </w:r>
    </w:p>
    <w:p w:rsidR="00BE5CC7" w:rsidRPr="003C1F0C" w:rsidRDefault="00BE5CC7" w:rsidP="00ED20E7">
      <w:pPr>
        <w:numPr>
          <w:ilvl w:val="0"/>
          <w:numId w:val="9"/>
        </w:numPr>
        <w:spacing w:after="120"/>
        <w:jc w:val="both"/>
        <w:rPr>
          <w:rFonts w:ascii="Arial" w:hAnsi="Arial" w:cs="Arial"/>
          <w:b/>
          <w:sz w:val="22"/>
          <w:szCs w:val="22"/>
          <w:lang w:val="es-ES_tradnl"/>
        </w:rPr>
      </w:pPr>
      <w:r w:rsidRPr="003C1F0C">
        <w:rPr>
          <w:rFonts w:ascii="Arial" w:hAnsi="Arial" w:cs="Arial"/>
          <w:b/>
          <w:sz w:val="22"/>
          <w:szCs w:val="22"/>
          <w:lang w:val="es-ES_tradnl"/>
        </w:rPr>
        <w:t>Solo cumplimentar en el caso de que se requiera</w:t>
      </w:r>
    </w:p>
    <w:p w:rsidR="00BE5CC7" w:rsidRPr="003C1F0C" w:rsidRDefault="00BE5CC7" w:rsidP="006F50B1">
      <w:pPr>
        <w:spacing w:after="120"/>
        <w:jc w:val="both"/>
        <w:rPr>
          <w:rFonts w:ascii="Arial" w:hAnsi="Arial" w:cs="Arial"/>
          <w:b/>
          <w:sz w:val="22"/>
          <w:szCs w:val="22"/>
          <w:lang w:val="es-ES_tradnl"/>
        </w:rPr>
      </w:pPr>
    </w:p>
    <w:p w:rsidR="00BE5CC7" w:rsidRPr="003C1F0C" w:rsidRDefault="00BE5CC7" w:rsidP="006F50B1">
      <w:pPr>
        <w:spacing w:after="120"/>
        <w:ind w:left="-709"/>
        <w:jc w:val="both"/>
        <w:rPr>
          <w:rFonts w:ascii="Arial" w:hAnsi="Arial" w:cs="Arial"/>
          <w:sz w:val="22"/>
          <w:szCs w:val="22"/>
          <w:lang w:val="es-ES_tradnl"/>
        </w:rPr>
      </w:pPr>
    </w:p>
    <w:p w:rsidR="00BE5CC7" w:rsidRPr="003C1F0C" w:rsidRDefault="00BE5CC7" w:rsidP="006F50B1">
      <w:pPr>
        <w:spacing w:after="120"/>
        <w:ind w:left="-709"/>
        <w:jc w:val="both"/>
        <w:rPr>
          <w:rFonts w:ascii="Arial" w:hAnsi="Arial" w:cs="Arial"/>
          <w:sz w:val="22"/>
          <w:szCs w:val="22"/>
          <w:lang w:val="es-ES_tradnl"/>
        </w:rPr>
      </w:pPr>
      <w:r w:rsidRPr="003C1F0C">
        <w:rPr>
          <w:rFonts w:ascii="Arial" w:hAnsi="Arial" w:cs="Arial"/>
          <w:sz w:val="22"/>
          <w:szCs w:val="22"/>
          <w:lang w:val="es-ES_tradnl"/>
        </w:rPr>
        <w:t>Declaro que todos los datos consignados son ciertos.</w:t>
      </w:r>
    </w:p>
    <w:p w:rsidR="00BE5CC7" w:rsidRPr="003C1F0C" w:rsidRDefault="00BE5CC7" w:rsidP="006F50B1">
      <w:pPr>
        <w:spacing w:after="120"/>
        <w:jc w:val="both"/>
        <w:rPr>
          <w:rFonts w:ascii="Arial" w:hAnsi="Arial" w:cs="Arial"/>
          <w:b/>
          <w:sz w:val="22"/>
          <w:szCs w:val="22"/>
          <w:lang w:val="es-ES_tradnl"/>
        </w:rPr>
      </w:pPr>
    </w:p>
    <w:p w:rsidR="00BE5CC7" w:rsidRPr="003C1F0C" w:rsidRDefault="00BE5CC7" w:rsidP="006F50B1">
      <w:pPr>
        <w:spacing w:after="120"/>
        <w:ind w:hanging="709"/>
        <w:jc w:val="both"/>
        <w:rPr>
          <w:rFonts w:ascii="Arial" w:hAnsi="Arial" w:cs="Arial"/>
          <w:b/>
          <w:sz w:val="22"/>
          <w:szCs w:val="22"/>
          <w:lang w:val="es-ES_tradnl"/>
        </w:rPr>
      </w:pPr>
    </w:p>
    <w:p w:rsidR="00BE5CC7" w:rsidRPr="003C1F0C" w:rsidRDefault="00BE5CC7" w:rsidP="006F50B1">
      <w:pPr>
        <w:spacing w:after="120"/>
        <w:jc w:val="both"/>
        <w:rPr>
          <w:rFonts w:ascii="Arial" w:hAnsi="Arial" w:cs="Arial"/>
          <w:b/>
          <w:sz w:val="22"/>
          <w:szCs w:val="22"/>
          <w:lang w:val="es-ES_tradnl"/>
        </w:rPr>
      </w:pPr>
    </w:p>
    <w:p w:rsidR="00BE5CC7" w:rsidRPr="003C1F0C" w:rsidRDefault="00BE5CC7" w:rsidP="006F50B1">
      <w:pPr>
        <w:spacing w:after="120"/>
        <w:jc w:val="both"/>
        <w:rPr>
          <w:rFonts w:ascii="Arial" w:hAnsi="Arial" w:cs="Arial"/>
          <w:b/>
          <w:sz w:val="22"/>
          <w:szCs w:val="22"/>
          <w:lang w:val="es-ES_tradnl"/>
        </w:rPr>
      </w:pPr>
    </w:p>
    <w:p w:rsidR="00BE5CC7" w:rsidRPr="003C1F0C" w:rsidRDefault="00BE5CC7" w:rsidP="006F50B1">
      <w:pPr>
        <w:spacing w:after="120"/>
        <w:ind w:hanging="709"/>
        <w:jc w:val="both"/>
        <w:rPr>
          <w:rFonts w:ascii="Arial" w:hAnsi="Arial" w:cs="Arial"/>
          <w:sz w:val="22"/>
          <w:szCs w:val="22"/>
          <w:lang w:val="es-ES_tradnl"/>
        </w:rPr>
      </w:pPr>
      <w:r w:rsidRPr="003C1F0C">
        <w:rPr>
          <w:rFonts w:ascii="Arial" w:hAnsi="Arial" w:cs="Arial"/>
          <w:b/>
          <w:sz w:val="22"/>
          <w:szCs w:val="22"/>
          <w:lang w:val="es-ES_tradnl"/>
        </w:rPr>
        <w:t xml:space="preserve"> </w:t>
      </w:r>
      <w:r w:rsidRPr="003C1F0C">
        <w:rPr>
          <w:rFonts w:ascii="Arial" w:hAnsi="Arial" w:cs="Arial"/>
          <w:sz w:val="22"/>
          <w:szCs w:val="22"/>
          <w:lang w:val="es-ES_tradnl"/>
        </w:rPr>
        <w:t>En  _____________________  a ______de_____________________de______</w:t>
      </w:r>
    </w:p>
    <w:p w:rsidR="00BE5CC7" w:rsidRPr="003C1F0C" w:rsidRDefault="00BE5CC7" w:rsidP="006F50B1">
      <w:pPr>
        <w:spacing w:after="120"/>
        <w:jc w:val="both"/>
        <w:rPr>
          <w:rFonts w:ascii="Arial" w:hAnsi="Arial" w:cs="Arial"/>
          <w:b/>
          <w:sz w:val="22"/>
          <w:szCs w:val="22"/>
          <w:lang w:val="es-ES_tradnl"/>
        </w:rPr>
      </w:pPr>
    </w:p>
    <w:p w:rsidR="00BE5CC7" w:rsidRPr="003C1F0C" w:rsidRDefault="00BE5CC7" w:rsidP="006F50B1">
      <w:pPr>
        <w:spacing w:after="120"/>
        <w:jc w:val="both"/>
        <w:rPr>
          <w:rFonts w:ascii="Arial" w:hAnsi="Arial" w:cs="Arial"/>
          <w:b/>
          <w:sz w:val="22"/>
          <w:szCs w:val="22"/>
          <w:lang w:val="es-ES_tradnl"/>
        </w:rPr>
      </w:pPr>
    </w:p>
    <w:p w:rsidR="00BE5CC7" w:rsidRPr="003C1F0C" w:rsidRDefault="00BE5CC7" w:rsidP="006F50B1">
      <w:pPr>
        <w:spacing w:after="120"/>
        <w:ind w:left="-709"/>
        <w:jc w:val="both"/>
        <w:rPr>
          <w:rFonts w:ascii="Arial" w:hAnsi="Arial" w:cs="Arial"/>
          <w:sz w:val="22"/>
          <w:szCs w:val="22"/>
          <w:lang w:val="es-ES_tradnl"/>
        </w:rPr>
      </w:pPr>
      <w:r w:rsidRPr="003C1F0C">
        <w:rPr>
          <w:rFonts w:ascii="Arial" w:hAnsi="Arial" w:cs="Arial"/>
          <w:sz w:val="22"/>
          <w:szCs w:val="22"/>
          <w:lang w:val="es-ES_tradnl"/>
        </w:rPr>
        <w:t xml:space="preserve">La referencia curricular deberá ir acompañada de las acreditaciones que hayan sido requeridas en </w:t>
      </w:r>
      <w:r w:rsidRPr="003C1F0C">
        <w:rPr>
          <w:rFonts w:ascii="Arial" w:hAnsi="Arial" w:cs="Arial"/>
          <w:b/>
          <w:i/>
          <w:sz w:val="22"/>
          <w:szCs w:val="22"/>
          <w:lang w:val="es-ES_tradnl"/>
        </w:rPr>
        <w:t>el Pliego de Condiciones Particulares y Técnicas.</w:t>
      </w:r>
    </w:p>
    <w:p w:rsidR="00BE5CC7" w:rsidRPr="003C1F0C" w:rsidRDefault="00BE5CC7" w:rsidP="006F50B1">
      <w:pPr>
        <w:spacing w:after="120"/>
        <w:jc w:val="both"/>
        <w:rPr>
          <w:rFonts w:ascii="Arial" w:hAnsi="Arial" w:cs="Arial"/>
          <w:b/>
          <w:sz w:val="22"/>
          <w:szCs w:val="22"/>
          <w:lang w:val="es-ES_tradnl"/>
        </w:rPr>
      </w:pPr>
    </w:p>
    <w:p w:rsidR="00BE5CC7" w:rsidRPr="003C1F0C" w:rsidRDefault="00BE5CC7" w:rsidP="006F50B1">
      <w:pPr>
        <w:spacing w:after="120"/>
        <w:jc w:val="both"/>
        <w:rPr>
          <w:rFonts w:ascii="Arial" w:hAnsi="Arial" w:cs="Arial"/>
          <w:b/>
          <w:sz w:val="22"/>
          <w:szCs w:val="22"/>
          <w:lang w:val="es-ES_tradnl"/>
        </w:rPr>
      </w:pPr>
    </w:p>
    <w:p w:rsidR="00BE5CC7" w:rsidRPr="003C1F0C" w:rsidRDefault="00BE5CC7" w:rsidP="006F50B1">
      <w:pPr>
        <w:spacing w:after="120"/>
        <w:jc w:val="both"/>
        <w:rPr>
          <w:rFonts w:ascii="Arial" w:hAnsi="Arial" w:cs="Arial"/>
          <w:b/>
          <w:sz w:val="22"/>
          <w:szCs w:val="22"/>
          <w:lang w:val="es-ES_tradnl"/>
        </w:rPr>
      </w:pPr>
    </w:p>
    <w:p w:rsidR="00BE5CC7" w:rsidRPr="003C1F0C" w:rsidRDefault="00BE5CC7" w:rsidP="006F50B1">
      <w:pPr>
        <w:spacing w:after="120"/>
        <w:jc w:val="both"/>
        <w:rPr>
          <w:rFonts w:ascii="Arial" w:hAnsi="Arial" w:cs="Arial"/>
          <w:b/>
          <w:sz w:val="22"/>
          <w:szCs w:val="22"/>
          <w:lang w:val="es-ES_tradnl"/>
        </w:rPr>
      </w:pPr>
    </w:p>
    <w:p w:rsidR="00BE5CC7" w:rsidRPr="003C1F0C" w:rsidRDefault="00BE5CC7" w:rsidP="006F50B1">
      <w:pPr>
        <w:spacing w:after="120"/>
        <w:jc w:val="both"/>
        <w:rPr>
          <w:rFonts w:ascii="Arial" w:hAnsi="Arial" w:cs="Arial"/>
          <w:b/>
          <w:sz w:val="22"/>
          <w:szCs w:val="22"/>
          <w:lang w:val="es-ES_tradnl"/>
        </w:rPr>
      </w:pPr>
      <w:r w:rsidRPr="003C1F0C">
        <w:rPr>
          <w:rFonts w:ascii="Arial" w:hAnsi="Arial" w:cs="Arial"/>
          <w:b/>
          <w:sz w:val="22"/>
          <w:szCs w:val="22"/>
          <w:lang w:val="es-ES_tradnl"/>
        </w:rPr>
        <w:t>Fdo___________________________________</w:t>
      </w:r>
    </w:p>
    <w:p w:rsidR="00792A54" w:rsidRPr="003C1F0C" w:rsidRDefault="00792A54" w:rsidP="006F50B1">
      <w:pPr>
        <w:spacing w:after="120"/>
        <w:jc w:val="both"/>
        <w:rPr>
          <w:rFonts w:ascii="Arial" w:hAnsi="Arial" w:cs="Arial"/>
          <w:sz w:val="22"/>
          <w:szCs w:val="22"/>
        </w:rPr>
      </w:pPr>
      <w:permStart w:id="776476307" w:edGrp="everyone"/>
      <w:permEnd w:id="776476307"/>
    </w:p>
    <w:sectPr w:rsidR="00792A54" w:rsidRPr="003C1F0C" w:rsidSect="008E366C">
      <w:headerReference w:type="even" r:id="rId10"/>
      <w:headerReference w:type="default" r:id="rId11"/>
      <w:footerReference w:type="even" r:id="rId12"/>
      <w:footerReference w:type="default" r:id="rId13"/>
      <w:headerReference w:type="first" r:id="rId14"/>
      <w:footerReference w:type="first" r:id="rId15"/>
      <w:pgSz w:w="11906" w:h="16838"/>
      <w:pgMar w:top="1417" w:right="1701" w:bottom="1417" w:left="1701" w:header="708" w:footer="10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26BA" w:rsidRDefault="00F626BA" w:rsidP="008E366C">
      <w:r>
        <w:separator/>
      </w:r>
    </w:p>
  </w:endnote>
  <w:endnote w:type="continuationSeparator" w:id="0">
    <w:p w:rsidR="00F626BA" w:rsidRDefault="00F626BA" w:rsidP="008E3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6BA" w:rsidRDefault="00F626B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6BA" w:rsidRPr="00DD5582" w:rsidRDefault="00F626BA" w:rsidP="008E366C">
    <w:pPr>
      <w:tabs>
        <w:tab w:val="left" w:pos="0"/>
        <w:tab w:val="center" w:pos="4072"/>
        <w:tab w:val="left" w:pos="4140"/>
        <w:tab w:val="right" w:pos="8144"/>
      </w:tabs>
      <w:spacing w:before="120" w:after="120"/>
      <w:ind w:right="360"/>
      <w:outlineLvl w:val="0"/>
      <w:rPr>
        <w:rFonts w:ascii="Arial" w:hAnsi="Arial"/>
        <w:smallCaps/>
        <w:spacing w:val="-2"/>
        <w:szCs w:val="20"/>
      </w:rPr>
    </w:pPr>
    <w:r>
      <w:rPr>
        <w:noProof/>
      </w:rPr>
      <w:drawing>
        <wp:anchor distT="0" distB="0" distL="114300" distR="114300" simplePos="0" relativeHeight="251661312" behindDoc="1" locked="0" layoutInCell="1" allowOverlap="1" wp14:anchorId="2C92FD73" wp14:editId="1E11F182">
          <wp:simplePos x="0" y="0"/>
          <wp:positionH relativeFrom="column">
            <wp:posOffset>3810</wp:posOffset>
          </wp:positionH>
          <wp:positionV relativeFrom="paragraph">
            <wp:posOffset>177800</wp:posOffset>
          </wp:positionV>
          <wp:extent cx="670560" cy="579120"/>
          <wp:effectExtent l="0" t="0" r="0" b="0"/>
          <wp:wrapNone/>
          <wp:docPr id="7" name="Imagen 7" descr="C:\Users\jchico.fsc\AppData\Local\Microsoft\Windows\Temporary Internet Files\Content.Outlook\ZD3A3M39\nuevo_logo_f_once_vertical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C:\Users\jchico.fsc\AppData\Local\Microsoft\Windows\Temporary Internet Files\Content.Outlook\ZD3A3M39\nuevo_logo_f_once_vertical (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0560" cy="5791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smallCaps/>
        <w:noProof/>
        <w:spacing w:val="-2"/>
        <w:szCs w:val="20"/>
      </w:rPr>
      <w:drawing>
        <wp:anchor distT="0" distB="0" distL="114300" distR="114300" simplePos="0" relativeHeight="251660288" behindDoc="1" locked="0" layoutInCell="1" allowOverlap="1" wp14:anchorId="316ABBB4" wp14:editId="66AFBA0F">
          <wp:simplePos x="0" y="0"/>
          <wp:positionH relativeFrom="column">
            <wp:posOffset>4152900</wp:posOffset>
          </wp:positionH>
          <wp:positionV relativeFrom="paragraph">
            <wp:posOffset>30953</wp:posOffset>
          </wp:positionV>
          <wp:extent cx="1266825" cy="733425"/>
          <wp:effectExtent l="0" t="0" r="9525" b="9525"/>
          <wp:wrapNone/>
          <wp:docPr id="6" name="Imagen 6" descr="F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S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6825" cy="7334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smallCaps/>
        <w:spacing w:val="-2"/>
        <w:sz w:val="20"/>
        <w:szCs w:val="20"/>
      </w:rPr>
      <w:tab/>
    </w:r>
    <w:r w:rsidRPr="00DD5582">
      <w:rPr>
        <w:rFonts w:ascii="Arial" w:hAnsi="Arial"/>
        <w:smallCaps/>
        <w:spacing w:val="-2"/>
        <w:sz w:val="20"/>
        <w:szCs w:val="20"/>
      </w:rPr>
      <w:t xml:space="preserve">Página </w:t>
    </w:r>
    <w:r w:rsidRPr="00DD5582">
      <w:rPr>
        <w:rFonts w:ascii="Arial" w:hAnsi="Arial"/>
        <w:smallCaps/>
        <w:spacing w:val="-2"/>
        <w:sz w:val="20"/>
        <w:szCs w:val="20"/>
      </w:rPr>
      <w:fldChar w:fldCharType="begin"/>
    </w:r>
    <w:r w:rsidRPr="00DD5582">
      <w:rPr>
        <w:rFonts w:ascii="Arial" w:hAnsi="Arial"/>
        <w:smallCaps/>
        <w:spacing w:val="-2"/>
        <w:sz w:val="20"/>
        <w:szCs w:val="20"/>
      </w:rPr>
      <w:instrText xml:space="preserve"> PAGE </w:instrText>
    </w:r>
    <w:r w:rsidRPr="00DD5582">
      <w:rPr>
        <w:rFonts w:ascii="Arial" w:hAnsi="Arial"/>
        <w:smallCaps/>
        <w:spacing w:val="-2"/>
        <w:sz w:val="20"/>
        <w:szCs w:val="20"/>
      </w:rPr>
      <w:fldChar w:fldCharType="separate"/>
    </w:r>
    <w:r w:rsidR="00EA3020">
      <w:rPr>
        <w:rFonts w:ascii="Arial" w:hAnsi="Arial"/>
        <w:smallCaps/>
        <w:noProof/>
        <w:spacing w:val="-2"/>
        <w:sz w:val="20"/>
        <w:szCs w:val="20"/>
      </w:rPr>
      <w:t>3</w:t>
    </w:r>
    <w:r w:rsidRPr="00DD5582">
      <w:rPr>
        <w:rFonts w:ascii="Arial" w:hAnsi="Arial"/>
        <w:smallCaps/>
        <w:spacing w:val="-2"/>
        <w:sz w:val="20"/>
        <w:szCs w:val="20"/>
      </w:rPr>
      <w:fldChar w:fldCharType="end"/>
    </w:r>
    <w:r w:rsidRPr="00DD5582">
      <w:rPr>
        <w:rFonts w:ascii="Arial" w:hAnsi="Arial"/>
        <w:smallCaps/>
        <w:spacing w:val="-2"/>
        <w:sz w:val="20"/>
        <w:szCs w:val="20"/>
      </w:rPr>
      <w:t xml:space="preserve"> de </w:t>
    </w:r>
    <w:r w:rsidRPr="00DD5582">
      <w:rPr>
        <w:rFonts w:ascii="Arial" w:hAnsi="Arial"/>
        <w:smallCaps/>
        <w:spacing w:val="-2"/>
        <w:sz w:val="20"/>
        <w:szCs w:val="20"/>
      </w:rPr>
      <w:fldChar w:fldCharType="begin"/>
    </w:r>
    <w:r w:rsidRPr="00DD5582">
      <w:rPr>
        <w:rFonts w:ascii="Arial" w:hAnsi="Arial"/>
        <w:smallCaps/>
        <w:spacing w:val="-2"/>
        <w:sz w:val="20"/>
        <w:szCs w:val="20"/>
      </w:rPr>
      <w:instrText xml:space="preserve"> NUMPAGES </w:instrText>
    </w:r>
    <w:r w:rsidRPr="00DD5582">
      <w:rPr>
        <w:rFonts w:ascii="Arial" w:hAnsi="Arial"/>
        <w:smallCaps/>
        <w:spacing w:val="-2"/>
        <w:sz w:val="20"/>
        <w:szCs w:val="20"/>
      </w:rPr>
      <w:fldChar w:fldCharType="separate"/>
    </w:r>
    <w:r w:rsidR="00EA3020">
      <w:rPr>
        <w:rFonts w:ascii="Arial" w:hAnsi="Arial"/>
        <w:smallCaps/>
        <w:noProof/>
        <w:spacing w:val="-2"/>
        <w:sz w:val="20"/>
        <w:szCs w:val="20"/>
      </w:rPr>
      <w:t>17</w:t>
    </w:r>
    <w:r w:rsidRPr="00DD5582">
      <w:rPr>
        <w:rFonts w:ascii="Arial" w:hAnsi="Arial"/>
        <w:smallCaps/>
        <w:spacing w:val="-2"/>
        <w:sz w:val="20"/>
        <w:szCs w:val="20"/>
      </w:rPr>
      <w:fldChar w:fldCharType="end"/>
    </w:r>
    <w:r>
      <w:rPr>
        <w:rFonts w:ascii="Arial" w:hAnsi="Arial"/>
        <w:smallCaps/>
        <w:spacing w:val="-2"/>
        <w:sz w:val="20"/>
        <w:szCs w:val="20"/>
      </w:rPr>
      <w:tab/>
    </w:r>
  </w:p>
  <w:p w:rsidR="00F626BA" w:rsidRDefault="00F626BA">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6BA" w:rsidRDefault="00F626B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26BA" w:rsidRDefault="00F626BA" w:rsidP="008E366C">
      <w:r>
        <w:separator/>
      </w:r>
    </w:p>
  </w:footnote>
  <w:footnote w:type="continuationSeparator" w:id="0">
    <w:p w:rsidR="00F626BA" w:rsidRDefault="00F626BA" w:rsidP="008E36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6BA" w:rsidRDefault="00F626B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6BA" w:rsidRDefault="00F626BA" w:rsidP="008E366C">
    <w:pPr>
      <w:pStyle w:val="Encabezado"/>
      <w:tabs>
        <w:tab w:val="clear" w:pos="4252"/>
        <w:tab w:val="clear" w:pos="8504"/>
        <w:tab w:val="left" w:pos="7568"/>
      </w:tabs>
    </w:pPr>
    <w:r>
      <w:rPr>
        <w:noProof/>
      </w:rPr>
      <w:drawing>
        <wp:anchor distT="0" distB="0" distL="114300" distR="114300" simplePos="0" relativeHeight="251658240" behindDoc="0" locked="0" layoutInCell="1" allowOverlap="1" wp14:anchorId="7C826919" wp14:editId="3206DC0B">
          <wp:simplePos x="0" y="0"/>
          <wp:positionH relativeFrom="margin">
            <wp:posOffset>-108585</wp:posOffset>
          </wp:positionH>
          <wp:positionV relativeFrom="margin">
            <wp:posOffset>-647065</wp:posOffset>
          </wp:positionV>
          <wp:extent cx="1607185" cy="445770"/>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7185" cy="44577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6BA" w:rsidRDefault="00F626B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multilevel"/>
    <w:tmpl w:val="00000008"/>
    <w:name w:val="WW8Num16"/>
    <w:lvl w:ilvl="0">
      <w:start w:val="1"/>
      <w:numFmt w:val="bullet"/>
      <w:lvlText w:val="º"/>
      <w:lvlJc w:val="left"/>
      <w:pPr>
        <w:tabs>
          <w:tab w:val="num" w:pos="-180"/>
        </w:tabs>
        <w:ind w:left="180" w:hanging="360"/>
      </w:pPr>
      <w:rPr>
        <w:rFonts w:ascii="Courier New" w:hAnsi="Courier New" w:cs="Courier New"/>
      </w:rPr>
    </w:lvl>
    <w:lvl w:ilvl="1">
      <w:start w:val="1"/>
      <w:numFmt w:val="bullet"/>
      <w:lvlText w:val="o"/>
      <w:lvlJc w:val="left"/>
      <w:pPr>
        <w:tabs>
          <w:tab w:val="num" w:pos="2160"/>
        </w:tabs>
        <w:ind w:left="2160" w:hanging="360"/>
      </w:pPr>
      <w:rPr>
        <w:rFonts w:ascii="Courier New" w:hAnsi="Courier New" w:cs="Courier New"/>
      </w:rPr>
    </w:lvl>
    <w:lvl w:ilvl="2">
      <w:start w:val="1"/>
      <w:numFmt w:val="bullet"/>
      <w:lvlText w:val=""/>
      <w:lvlJc w:val="left"/>
      <w:pPr>
        <w:tabs>
          <w:tab w:val="num" w:pos="2880"/>
        </w:tabs>
        <w:ind w:left="2880" w:hanging="360"/>
      </w:pPr>
      <w:rPr>
        <w:rFonts w:ascii="Symbol" w:hAnsi="Symbol" w:cs="Symbol"/>
      </w:rPr>
    </w:lvl>
    <w:lvl w:ilvl="3">
      <w:start w:val="1"/>
      <w:numFmt w:val="bullet"/>
      <w:lvlText w:val=""/>
      <w:lvlJc w:val="left"/>
      <w:pPr>
        <w:tabs>
          <w:tab w:val="num" w:pos="3600"/>
        </w:tabs>
        <w:ind w:left="3600" w:hanging="360"/>
      </w:pPr>
      <w:rPr>
        <w:rFonts w:ascii="Symbol" w:hAnsi="Symbol" w:cs="Symbol"/>
      </w:rPr>
    </w:lvl>
    <w:lvl w:ilvl="4">
      <w:start w:val="1"/>
      <w:numFmt w:val="bullet"/>
      <w:lvlText w:val="o"/>
      <w:lvlJc w:val="left"/>
      <w:pPr>
        <w:tabs>
          <w:tab w:val="num" w:pos="4320"/>
        </w:tabs>
        <w:ind w:left="4320" w:hanging="360"/>
      </w:pPr>
      <w:rPr>
        <w:rFonts w:ascii="Courier New" w:hAnsi="Courier New" w:cs="Courier New"/>
      </w:rPr>
    </w:lvl>
    <w:lvl w:ilvl="5">
      <w:start w:val="1"/>
      <w:numFmt w:val="bullet"/>
      <w:lvlText w:val=""/>
      <w:lvlJc w:val="left"/>
      <w:pPr>
        <w:tabs>
          <w:tab w:val="num" w:pos="5040"/>
        </w:tabs>
        <w:ind w:left="5040" w:hanging="360"/>
      </w:pPr>
      <w:rPr>
        <w:rFonts w:ascii="Wingdings" w:hAnsi="Wingdings" w:cs="Wingdings"/>
      </w:rPr>
    </w:lvl>
    <w:lvl w:ilvl="6">
      <w:start w:val="1"/>
      <w:numFmt w:val="bullet"/>
      <w:lvlText w:val=""/>
      <w:lvlJc w:val="left"/>
      <w:pPr>
        <w:tabs>
          <w:tab w:val="num" w:pos="5760"/>
        </w:tabs>
        <w:ind w:left="5760" w:hanging="360"/>
      </w:pPr>
      <w:rPr>
        <w:rFonts w:ascii="Symbol" w:hAnsi="Symbol" w:cs="Symbol"/>
      </w:rPr>
    </w:lvl>
    <w:lvl w:ilvl="7">
      <w:start w:val="1"/>
      <w:numFmt w:val="bullet"/>
      <w:lvlText w:val="o"/>
      <w:lvlJc w:val="left"/>
      <w:pPr>
        <w:tabs>
          <w:tab w:val="num" w:pos="6480"/>
        </w:tabs>
        <w:ind w:left="6480" w:hanging="360"/>
      </w:pPr>
      <w:rPr>
        <w:rFonts w:ascii="Courier New" w:hAnsi="Courier New" w:cs="Courier New"/>
      </w:rPr>
    </w:lvl>
    <w:lvl w:ilvl="8">
      <w:start w:val="1"/>
      <w:numFmt w:val="bullet"/>
      <w:lvlText w:val=""/>
      <w:lvlJc w:val="left"/>
      <w:pPr>
        <w:tabs>
          <w:tab w:val="num" w:pos="7200"/>
        </w:tabs>
        <w:ind w:left="7200" w:hanging="360"/>
      </w:pPr>
      <w:rPr>
        <w:rFonts w:ascii="Wingdings" w:hAnsi="Wingdings" w:cs="Wingdings"/>
      </w:rPr>
    </w:lvl>
  </w:abstractNum>
  <w:abstractNum w:abstractNumId="1">
    <w:nsid w:val="0000000A"/>
    <w:multiLevelType w:val="singleLevel"/>
    <w:tmpl w:val="0000000A"/>
    <w:name w:val="WW8Num18"/>
    <w:lvl w:ilvl="0">
      <w:start w:val="3"/>
      <w:numFmt w:val="bullet"/>
      <w:lvlText w:val="-"/>
      <w:lvlJc w:val="left"/>
      <w:pPr>
        <w:tabs>
          <w:tab w:val="num" w:pos="0"/>
        </w:tabs>
        <w:ind w:left="720" w:hanging="360"/>
      </w:pPr>
      <w:rPr>
        <w:rFonts w:ascii="Times New Roman" w:hAnsi="Times New Roman" w:cs="Times New Roman"/>
      </w:rPr>
    </w:lvl>
  </w:abstractNum>
  <w:abstractNum w:abstractNumId="2">
    <w:nsid w:val="0000000D"/>
    <w:multiLevelType w:val="multilevel"/>
    <w:tmpl w:val="0000000D"/>
    <w:lvl w:ilvl="0">
      <w:start w:val="1"/>
      <w:numFmt w:val="bullet"/>
      <w:lvlText w:val=""/>
      <w:lvlJc w:val="left"/>
      <w:pPr>
        <w:tabs>
          <w:tab w:val="num" w:pos="2358"/>
        </w:tabs>
        <w:ind w:left="2358" w:hanging="360"/>
      </w:pPr>
      <w:rPr>
        <w:rFonts w:ascii="Symbol" w:hAnsi="Symbol" w:cs="Symbol"/>
        <w:color w:val="auto"/>
      </w:rPr>
    </w:lvl>
    <w:lvl w:ilvl="1">
      <w:start w:val="1"/>
      <w:numFmt w:val="bullet"/>
      <w:lvlText w:val="o"/>
      <w:lvlJc w:val="left"/>
      <w:pPr>
        <w:tabs>
          <w:tab w:val="num" w:pos="390"/>
        </w:tabs>
        <w:ind w:left="390" w:hanging="360"/>
      </w:pPr>
      <w:rPr>
        <w:rFonts w:ascii="Courier New" w:hAnsi="Courier New" w:cs="Courier New"/>
      </w:rPr>
    </w:lvl>
    <w:lvl w:ilvl="2">
      <w:start w:val="1"/>
      <w:numFmt w:val="bullet"/>
      <w:lvlText w:val=""/>
      <w:lvlJc w:val="left"/>
      <w:pPr>
        <w:tabs>
          <w:tab w:val="num" w:pos="1110"/>
        </w:tabs>
        <w:ind w:left="1110" w:hanging="360"/>
      </w:pPr>
      <w:rPr>
        <w:rFonts w:ascii="Wingdings" w:hAnsi="Wingdings" w:cs="Wingdings"/>
      </w:rPr>
    </w:lvl>
    <w:lvl w:ilvl="3">
      <w:start w:val="1"/>
      <w:numFmt w:val="bullet"/>
      <w:lvlText w:val=""/>
      <w:lvlJc w:val="left"/>
      <w:pPr>
        <w:tabs>
          <w:tab w:val="num" w:pos="1830"/>
        </w:tabs>
        <w:ind w:left="1830" w:hanging="360"/>
      </w:pPr>
      <w:rPr>
        <w:rFonts w:ascii="Symbol" w:hAnsi="Symbol" w:cs="Symbol"/>
      </w:rPr>
    </w:lvl>
    <w:lvl w:ilvl="4">
      <w:start w:val="1"/>
      <w:numFmt w:val="bullet"/>
      <w:lvlText w:val="o"/>
      <w:lvlJc w:val="left"/>
      <w:pPr>
        <w:tabs>
          <w:tab w:val="num" w:pos="2550"/>
        </w:tabs>
        <w:ind w:left="2550" w:hanging="360"/>
      </w:pPr>
      <w:rPr>
        <w:rFonts w:ascii="Courier New" w:hAnsi="Courier New" w:cs="Courier New"/>
      </w:rPr>
    </w:lvl>
    <w:lvl w:ilvl="5">
      <w:start w:val="1"/>
      <w:numFmt w:val="bullet"/>
      <w:lvlText w:val=""/>
      <w:lvlJc w:val="left"/>
      <w:pPr>
        <w:tabs>
          <w:tab w:val="num" w:pos="3270"/>
        </w:tabs>
        <w:ind w:left="3270" w:hanging="360"/>
      </w:pPr>
      <w:rPr>
        <w:rFonts w:ascii="Wingdings" w:hAnsi="Wingdings" w:cs="Wingdings"/>
      </w:rPr>
    </w:lvl>
    <w:lvl w:ilvl="6">
      <w:start w:val="1"/>
      <w:numFmt w:val="bullet"/>
      <w:lvlText w:val=""/>
      <w:lvlJc w:val="left"/>
      <w:pPr>
        <w:tabs>
          <w:tab w:val="num" w:pos="3990"/>
        </w:tabs>
        <w:ind w:left="3990" w:hanging="360"/>
      </w:pPr>
      <w:rPr>
        <w:rFonts w:ascii="Symbol" w:hAnsi="Symbol" w:cs="Symbol"/>
      </w:rPr>
    </w:lvl>
    <w:lvl w:ilvl="7">
      <w:start w:val="1"/>
      <w:numFmt w:val="bullet"/>
      <w:lvlText w:val="o"/>
      <w:lvlJc w:val="left"/>
      <w:pPr>
        <w:tabs>
          <w:tab w:val="num" w:pos="4710"/>
        </w:tabs>
        <w:ind w:left="4710" w:hanging="360"/>
      </w:pPr>
      <w:rPr>
        <w:rFonts w:ascii="Courier New" w:hAnsi="Courier New" w:cs="Courier New"/>
      </w:rPr>
    </w:lvl>
    <w:lvl w:ilvl="8">
      <w:start w:val="1"/>
      <w:numFmt w:val="bullet"/>
      <w:lvlText w:val=""/>
      <w:lvlJc w:val="left"/>
      <w:pPr>
        <w:tabs>
          <w:tab w:val="num" w:pos="5430"/>
        </w:tabs>
        <w:ind w:left="5430" w:hanging="360"/>
      </w:pPr>
      <w:rPr>
        <w:rFonts w:ascii="Wingdings" w:hAnsi="Wingdings" w:cs="Wingdings"/>
      </w:rPr>
    </w:lvl>
  </w:abstractNum>
  <w:abstractNum w:abstractNumId="3">
    <w:nsid w:val="01EB341F"/>
    <w:multiLevelType w:val="hybridMultilevel"/>
    <w:tmpl w:val="A46EA038"/>
    <w:lvl w:ilvl="0" w:tplc="799A7536">
      <w:start w:val="3"/>
      <w:numFmt w:val="bullet"/>
      <w:lvlText w:val="-"/>
      <w:lvlJc w:val="left"/>
      <w:pPr>
        <w:ind w:left="360" w:hanging="360"/>
      </w:pPr>
      <w:rPr>
        <w:rFonts w:ascii="Times New Roman" w:eastAsia="Times New Roman" w:hAnsi="Times New Roman"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nsid w:val="02BD3C50"/>
    <w:multiLevelType w:val="hybridMultilevel"/>
    <w:tmpl w:val="17FC9712"/>
    <w:lvl w:ilvl="0" w:tplc="0C0A000F">
      <w:start w:val="1"/>
      <w:numFmt w:val="decimal"/>
      <w:lvlText w:val="%1."/>
      <w:lvlJc w:val="left"/>
      <w:pPr>
        <w:ind w:left="360" w:hanging="360"/>
      </w:pPr>
    </w:lvl>
    <w:lvl w:ilvl="1" w:tplc="0C0A0019" w:tentative="1">
      <w:start w:val="1"/>
      <w:numFmt w:val="lowerLetter"/>
      <w:lvlText w:val="%2."/>
      <w:lvlJc w:val="left"/>
      <w:pPr>
        <w:ind w:left="3632" w:hanging="360"/>
      </w:pPr>
    </w:lvl>
    <w:lvl w:ilvl="2" w:tplc="0C0A001B" w:tentative="1">
      <w:start w:val="1"/>
      <w:numFmt w:val="lowerRoman"/>
      <w:lvlText w:val="%3."/>
      <w:lvlJc w:val="right"/>
      <w:pPr>
        <w:ind w:left="4352" w:hanging="180"/>
      </w:pPr>
    </w:lvl>
    <w:lvl w:ilvl="3" w:tplc="0C0A000F" w:tentative="1">
      <w:start w:val="1"/>
      <w:numFmt w:val="decimal"/>
      <w:lvlText w:val="%4."/>
      <w:lvlJc w:val="left"/>
      <w:pPr>
        <w:ind w:left="5072" w:hanging="360"/>
      </w:pPr>
    </w:lvl>
    <w:lvl w:ilvl="4" w:tplc="0C0A0019" w:tentative="1">
      <w:start w:val="1"/>
      <w:numFmt w:val="lowerLetter"/>
      <w:lvlText w:val="%5."/>
      <w:lvlJc w:val="left"/>
      <w:pPr>
        <w:ind w:left="5792" w:hanging="360"/>
      </w:pPr>
    </w:lvl>
    <w:lvl w:ilvl="5" w:tplc="0C0A001B" w:tentative="1">
      <w:start w:val="1"/>
      <w:numFmt w:val="lowerRoman"/>
      <w:lvlText w:val="%6."/>
      <w:lvlJc w:val="right"/>
      <w:pPr>
        <w:ind w:left="6512" w:hanging="180"/>
      </w:pPr>
    </w:lvl>
    <w:lvl w:ilvl="6" w:tplc="0C0A000F" w:tentative="1">
      <w:start w:val="1"/>
      <w:numFmt w:val="decimal"/>
      <w:lvlText w:val="%7."/>
      <w:lvlJc w:val="left"/>
      <w:pPr>
        <w:ind w:left="7232" w:hanging="360"/>
      </w:pPr>
    </w:lvl>
    <w:lvl w:ilvl="7" w:tplc="0C0A0019" w:tentative="1">
      <w:start w:val="1"/>
      <w:numFmt w:val="lowerLetter"/>
      <w:lvlText w:val="%8."/>
      <w:lvlJc w:val="left"/>
      <w:pPr>
        <w:ind w:left="7952" w:hanging="360"/>
      </w:pPr>
    </w:lvl>
    <w:lvl w:ilvl="8" w:tplc="0C0A001B" w:tentative="1">
      <w:start w:val="1"/>
      <w:numFmt w:val="lowerRoman"/>
      <w:lvlText w:val="%9."/>
      <w:lvlJc w:val="right"/>
      <w:pPr>
        <w:ind w:left="8672" w:hanging="180"/>
      </w:pPr>
    </w:lvl>
  </w:abstractNum>
  <w:abstractNum w:abstractNumId="5">
    <w:nsid w:val="084B579B"/>
    <w:multiLevelType w:val="hybridMultilevel"/>
    <w:tmpl w:val="603C38BE"/>
    <w:lvl w:ilvl="0" w:tplc="0C0A000F">
      <w:numFmt w:val="bullet"/>
      <w:lvlText w:val=""/>
      <w:lvlJc w:val="left"/>
      <w:pPr>
        <w:ind w:left="720" w:hanging="360"/>
      </w:pPr>
      <w:rPr>
        <w:rFonts w:ascii="Symbol" w:eastAsia="New York" w:hAnsi="Symbol" w:hint="default"/>
        <w:b w:val="0"/>
        <w:i w:val="0"/>
        <w:shadow w:val="0"/>
        <w:emboss w:val="0"/>
        <w:imprint w:val="0"/>
        <w:vanish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09302791"/>
    <w:multiLevelType w:val="hybridMultilevel"/>
    <w:tmpl w:val="3000D862"/>
    <w:lvl w:ilvl="0" w:tplc="E73CA626">
      <w:start w:val="1"/>
      <w:numFmt w:val="bullet"/>
      <w:pStyle w:val="Marta"/>
      <w:lvlText w:val=""/>
      <w:lvlJc w:val="left"/>
      <w:pPr>
        <w:tabs>
          <w:tab w:val="num" w:pos="168"/>
        </w:tabs>
        <w:ind w:left="168" w:hanging="360"/>
      </w:pPr>
      <w:rPr>
        <w:rFonts w:ascii="Symbol" w:hAnsi="Symbol" w:hint="default"/>
        <w:color w:val="auto"/>
      </w:rPr>
    </w:lvl>
    <w:lvl w:ilvl="1" w:tplc="0C0A0003">
      <w:start w:val="1"/>
      <w:numFmt w:val="bullet"/>
      <w:lvlText w:val="o"/>
      <w:lvlJc w:val="left"/>
      <w:pPr>
        <w:tabs>
          <w:tab w:val="num" w:pos="2508"/>
        </w:tabs>
        <w:ind w:left="2508" w:hanging="360"/>
      </w:pPr>
      <w:rPr>
        <w:rFonts w:ascii="Courier New" w:hAnsi="Courier New" w:cs="Courier New" w:hint="default"/>
      </w:rPr>
    </w:lvl>
    <w:lvl w:ilvl="2" w:tplc="0C0A0005">
      <w:start w:val="1"/>
      <w:numFmt w:val="bullet"/>
      <w:lvlText w:val=""/>
      <w:lvlJc w:val="left"/>
      <w:pPr>
        <w:tabs>
          <w:tab w:val="num" w:pos="3228"/>
        </w:tabs>
        <w:ind w:left="3228" w:hanging="360"/>
      </w:pPr>
      <w:rPr>
        <w:rFonts w:ascii="Wingdings" w:hAnsi="Wingdings" w:hint="default"/>
      </w:rPr>
    </w:lvl>
    <w:lvl w:ilvl="3" w:tplc="0C0A0001">
      <w:start w:val="1"/>
      <w:numFmt w:val="bullet"/>
      <w:lvlText w:val=""/>
      <w:lvlJc w:val="left"/>
      <w:pPr>
        <w:tabs>
          <w:tab w:val="num" w:pos="3948"/>
        </w:tabs>
        <w:ind w:left="3948" w:hanging="360"/>
      </w:pPr>
      <w:rPr>
        <w:rFonts w:ascii="Symbol" w:hAnsi="Symbol" w:hint="default"/>
      </w:rPr>
    </w:lvl>
    <w:lvl w:ilvl="4" w:tplc="0C0A0003">
      <w:start w:val="1"/>
      <w:numFmt w:val="bullet"/>
      <w:lvlText w:val="o"/>
      <w:lvlJc w:val="left"/>
      <w:pPr>
        <w:tabs>
          <w:tab w:val="num" w:pos="4668"/>
        </w:tabs>
        <w:ind w:left="4668" w:hanging="360"/>
      </w:pPr>
      <w:rPr>
        <w:rFonts w:ascii="Courier New" w:hAnsi="Courier New" w:cs="Courier New" w:hint="default"/>
      </w:rPr>
    </w:lvl>
    <w:lvl w:ilvl="5" w:tplc="0C0A0005">
      <w:start w:val="1"/>
      <w:numFmt w:val="bullet"/>
      <w:lvlText w:val=""/>
      <w:lvlJc w:val="left"/>
      <w:pPr>
        <w:tabs>
          <w:tab w:val="num" w:pos="5388"/>
        </w:tabs>
        <w:ind w:left="5388" w:hanging="360"/>
      </w:pPr>
      <w:rPr>
        <w:rFonts w:ascii="Wingdings" w:hAnsi="Wingdings" w:hint="default"/>
      </w:rPr>
    </w:lvl>
    <w:lvl w:ilvl="6" w:tplc="0C0A0001">
      <w:start w:val="1"/>
      <w:numFmt w:val="bullet"/>
      <w:lvlText w:val=""/>
      <w:lvlJc w:val="left"/>
      <w:pPr>
        <w:tabs>
          <w:tab w:val="num" w:pos="6108"/>
        </w:tabs>
        <w:ind w:left="6108" w:hanging="360"/>
      </w:pPr>
      <w:rPr>
        <w:rFonts w:ascii="Symbol" w:hAnsi="Symbol" w:hint="default"/>
      </w:rPr>
    </w:lvl>
    <w:lvl w:ilvl="7" w:tplc="0C0A0003">
      <w:start w:val="1"/>
      <w:numFmt w:val="bullet"/>
      <w:lvlText w:val="o"/>
      <w:lvlJc w:val="left"/>
      <w:pPr>
        <w:tabs>
          <w:tab w:val="num" w:pos="6828"/>
        </w:tabs>
        <w:ind w:left="6828" w:hanging="360"/>
      </w:pPr>
      <w:rPr>
        <w:rFonts w:ascii="Courier New" w:hAnsi="Courier New" w:cs="Courier New" w:hint="default"/>
      </w:rPr>
    </w:lvl>
    <w:lvl w:ilvl="8" w:tplc="0C0A0005">
      <w:start w:val="1"/>
      <w:numFmt w:val="bullet"/>
      <w:lvlText w:val=""/>
      <w:lvlJc w:val="left"/>
      <w:pPr>
        <w:tabs>
          <w:tab w:val="num" w:pos="7548"/>
        </w:tabs>
        <w:ind w:left="7548" w:hanging="360"/>
      </w:pPr>
      <w:rPr>
        <w:rFonts w:ascii="Wingdings" w:hAnsi="Wingdings" w:hint="default"/>
      </w:rPr>
    </w:lvl>
  </w:abstractNum>
  <w:abstractNum w:abstractNumId="7">
    <w:nsid w:val="09CA3BB8"/>
    <w:multiLevelType w:val="hybridMultilevel"/>
    <w:tmpl w:val="A814B676"/>
    <w:lvl w:ilvl="0" w:tplc="9670ED86">
      <w:numFmt w:val="bullet"/>
      <w:lvlText w:val="-"/>
      <w:lvlJc w:val="left"/>
      <w:pPr>
        <w:tabs>
          <w:tab w:val="num" w:pos="502"/>
        </w:tabs>
        <w:ind w:left="502" w:hanging="360"/>
      </w:pPr>
      <w:rPr>
        <w:rFonts w:ascii="Arial" w:eastAsia="Times New Roman" w:hAnsi="Arial" w:cs="Arial" w:hint="default"/>
      </w:rPr>
    </w:lvl>
    <w:lvl w:ilvl="1" w:tplc="0C0A0003">
      <w:start w:val="1"/>
      <w:numFmt w:val="bullet"/>
      <w:lvlText w:val="o"/>
      <w:lvlJc w:val="left"/>
      <w:pPr>
        <w:tabs>
          <w:tab w:val="num" w:pos="877"/>
        </w:tabs>
        <w:ind w:left="877" w:hanging="360"/>
      </w:pPr>
      <w:rPr>
        <w:rFonts w:ascii="Courier New" w:hAnsi="Courier New" w:cs="Courier New" w:hint="default"/>
      </w:rPr>
    </w:lvl>
    <w:lvl w:ilvl="2" w:tplc="0C0A0005" w:tentative="1">
      <w:start w:val="1"/>
      <w:numFmt w:val="bullet"/>
      <w:lvlText w:val=""/>
      <w:lvlJc w:val="left"/>
      <w:pPr>
        <w:tabs>
          <w:tab w:val="num" w:pos="1597"/>
        </w:tabs>
        <w:ind w:left="1597" w:hanging="360"/>
      </w:pPr>
      <w:rPr>
        <w:rFonts w:ascii="Wingdings" w:hAnsi="Wingdings" w:hint="default"/>
      </w:rPr>
    </w:lvl>
    <w:lvl w:ilvl="3" w:tplc="0C0A0001" w:tentative="1">
      <w:start w:val="1"/>
      <w:numFmt w:val="bullet"/>
      <w:lvlText w:val=""/>
      <w:lvlJc w:val="left"/>
      <w:pPr>
        <w:tabs>
          <w:tab w:val="num" w:pos="2317"/>
        </w:tabs>
        <w:ind w:left="2317" w:hanging="360"/>
      </w:pPr>
      <w:rPr>
        <w:rFonts w:ascii="Symbol" w:hAnsi="Symbol" w:hint="default"/>
      </w:rPr>
    </w:lvl>
    <w:lvl w:ilvl="4" w:tplc="0C0A0003" w:tentative="1">
      <w:start w:val="1"/>
      <w:numFmt w:val="bullet"/>
      <w:lvlText w:val="o"/>
      <w:lvlJc w:val="left"/>
      <w:pPr>
        <w:tabs>
          <w:tab w:val="num" w:pos="3037"/>
        </w:tabs>
        <w:ind w:left="3037" w:hanging="360"/>
      </w:pPr>
      <w:rPr>
        <w:rFonts w:ascii="Courier New" w:hAnsi="Courier New" w:cs="Courier New" w:hint="default"/>
      </w:rPr>
    </w:lvl>
    <w:lvl w:ilvl="5" w:tplc="0C0A0005" w:tentative="1">
      <w:start w:val="1"/>
      <w:numFmt w:val="bullet"/>
      <w:lvlText w:val=""/>
      <w:lvlJc w:val="left"/>
      <w:pPr>
        <w:tabs>
          <w:tab w:val="num" w:pos="3757"/>
        </w:tabs>
        <w:ind w:left="3757" w:hanging="360"/>
      </w:pPr>
      <w:rPr>
        <w:rFonts w:ascii="Wingdings" w:hAnsi="Wingdings" w:hint="default"/>
      </w:rPr>
    </w:lvl>
    <w:lvl w:ilvl="6" w:tplc="0C0A0001" w:tentative="1">
      <w:start w:val="1"/>
      <w:numFmt w:val="bullet"/>
      <w:lvlText w:val=""/>
      <w:lvlJc w:val="left"/>
      <w:pPr>
        <w:tabs>
          <w:tab w:val="num" w:pos="4477"/>
        </w:tabs>
        <w:ind w:left="4477" w:hanging="360"/>
      </w:pPr>
      <w:rPr>
        <w:rFonts w:ascii="Symbol" w:hAnsi="Symbol" w:hint="default"/>
      </w:rPr>
    </w:lvl>
    <w:lvl w:ilvl="7" w:tplc="0C0A0003" w:tentative="1">
      <w:start w:val="1"/>
      <w:numFmt w:val="bullet"/>
      <w:lvlText w:val="o"/>
      <w:lvlJc w:val="left"/>
      <w:pPr>
        <w:tabs>
          <w:tab w:val="num" w:pos="5197"/>
        </w:tabs>
        <w:ind w:left="5197" w:hanging="360"/>
      </w:pPr>
      <w:rPr>
        <w:rFonts w:ascii="Courier New" w:hAnsi="Courier New" w:cs="Courier New" w:hint="default"/>
      </w:rPr>
    </w:lvl>
    <w:lvl w:ilvl="8" w:tplc="0C0A0005" w:tentative="1">
      <w:start w:val="1"/>
      <w:numFmt w:val="bullet"/>
      <w:lvlText w:val=""/>
      <w:lvlJc w:val="left"/>
      <w:pPr>
        <w:tabs>
          <w:tab w:val="num" w:pos="5917"/>
        </w:tabs>
        <w:ind w:left="5917" w:hanging="360"/>
      </w:pPr>
      <w:rPr>
        <w:rFonts w:ascii="Wingdings" w:hAnsi="Wingdings" w:hint="default"/>
      </w:rPr>
    </w:lvl>
  </w:abstractNum>
  <w:abstractNum w:abstractNumId="8">
    <w:nsid w:val="14B922B3"/>
    <w:multiLevelType w:val="hybridMultilevel"/>
    <w:tmpl w:val="C930B8D2"/>
    <w:lvl w:ilvl="0" w:tplc="00000002">
      <w:numFmt w:val="bullet"/>
      <w:lvlText w:val="-"/>
      <w:lvlJc w:val="left"/>
      <w:pPr>
        <w:ind w:left="720" w:hanging="360"/>
      </w:pPr>
      <w:rPr>
        <w:rFonts w:ascii="Arial" w:hAnsi="Arial" w:cs="Aria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1A450CDA"/>
    <w:multiLevelType w:val="hybridMultilevel"/>
    <w:tmpl w:val="1A22DEA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1C581015"/>
    <w:multiLevelType w:val="hybridMultilevel"/>
    <w:tmpl w:val="4E883920"/>
    <w:lvl w:ilvl="0" w:tplc="799A7536">
      <w:start w:val="3"/>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2D9A2393"/>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12">
    <w:nsid w:val="371856AE"/>
    <w:multiLevelType w:val="hybridMultilevel"/>
    <w:tmpl w:val="1FD8E240"/>
    <w:lvl w:ilvl="0" w:tplc="0C0A000F">
      <w:numFmt w:val="bullet"/>
      <w:lvlText w:val=""/>
      <w:lvlJc w:val="left"/>
      <w:pPr>
        <w:ind w:left="720" w:hanging="360"/>
      </w:pPr>
      <w:rPr>
        <w:rFonts w:ascii="Symbol" w:eastAsia="New York" w:hAnsi="Symbol" w:hint="default"/>
        <w:b w:val="0"/>
        <w:i w:val="0"/>
        <w:shadow w:val="0"/>
        <w:emboss w:val="0"/>
        <w:imprint w:val="0"/>
        <w:vanish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5238774E"/>
    <w:multiLevelType w:val="hybridMultilevel"/>
    <w:tmpl w:val="847638C8"/>
    <w:lvl w:ilvl="0" w:tplc="EBB63430">
      <w:start w:val="1"/>
      <w:numFmt w:val="decimal"/>
      <w:lvlText w:val="(%1)"/>
      <w:lvlJc w:val="left"/>
      <w:pPr>
        <w:ind w:left="-349" w:hanging="360"/>
      </w:pPr>
    </w:lvl>
    <w:lvl w:ilvl="1" w:tplc="0C0A0019">
      <w:start w:val="1"/>
      <w:numFmt w:val="lowerLetter"/>
      <w:lvlText w:val="%2."/>
      <w:lvlJc w:val="left"/>
      <w:pPr>
        <w:ind w:left="371" w:hanging="360"/>
      </w:pPr>
    </w:lvl>
    <w:lvl w:ilvl="2" w:tplc="0C0A001B">
      <w:start w:val="1"/>
      <w:numFmt w:val="lowerRoman"/>
      <w:lvlText w:val="%3."/>
      <w:lvlJc w:val="right"/>
      <w:pPr>
        <w:ind w:left="1091" w:hanging="180"/>
      </w:pPr>
    </w:lvl>
    <w:lvl w:ilvl="3" w:tplc="0C0A000F">
      <w:start w:val="1"/>
      <w:numFmt w:val="decimal"/>
      <w:lvlText w:val="%4."/>
      <w:lvlJc w:val="left"/>
      <w:pPr>
        <w:ind w:left="1811" w:hanging="360"/>
      </w:pPr>
    </w:lvl>
    <w:lvl w:ilvl="4" w:tplc="0C0A0019">
      <w:start w:val="1"/>
      <w:numFmt w:val="lowerLetter"/>
      <w:lvlText w:val="%5."/>
      <w:lvlJc w:val="left"/>
      <w:pPr>
        <w:ind w:left="2531" w:hanging="360"/>
      </w:pPr>
    </w:lvl>
    <w:lvl w:ilvl="5" w:tplc="0C0A001B">
      <w:start w:val="1"/>
      <w:numFmt w:val="lowerRoman"/>
      <w:lvlText w:val="%6."/>
      <w:lvlJc w:val="right"/>
      <w:pPr>
        <w:ind w:left="3251" w:hanging="180"/>
      </w:pPr>
    </w:lvl>
    <w:lvl w:ilvl="6" w:tplc="0C0A000F">
      <w:start w:val="1"/>
      <w:numFmt w:val="decimal"/>
      <w:lvlText w:val="%7."/>
      <w:lvlJc w:val="left"/>
      <w:pPr>
        <w:ind w:left="3971" w:hanging="360"/>
      </w:pPr>
    </w:lvl>
    <w:lvl w:ilvl="7" w:tplc="0C0A0019">
      <w:start w:val="1"/>
      <w:numFmt w:val="lowerLetter"/>
      <w:lvlText w:val="%8."/>
      <w:lvlJc w:val="left"/>
      <w:pPr>
        <w:ind w:left="4691" w:hanging="360"/>
      </w:pPr>
    </w:lvl>
    <w:lvl w:ilvl="8" w:tplc="0C0A001B">
      <w:start w:val="1"/>
      <w:numFmt w:val="lowerRoman"/>
      <w:lvlText w:val="%9."/>
      <w:lvlJc w:val="right"/>
      <w:pPr>
        <w:ind w:left="5411" w:hanging="180"/>
      </w:pPr>
    </w:lvl>
  </w:abstractNum>
  <w:abstractNum w:abstractNumId="14">
    <w:nsid w:val="53052B6F"/>
    <w:multiLevelType w:val="hybridMultilevel"/>
    <w:tmpl w:val="42286FA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58A87402"/>
    <w:multiLevelType w:val="multilevel"/>
    <w:tmpl w:val="C1D2084E"/>
    <w:lvl w:ilvl="0">
      <w:start w:val="1"/>
      <w:numFmt w:val="decimal"/>
      <w:lvlText w:val="%1."/>
      <w:lvlJc w:val="left"/>
      <w:pPr>
        <w:ind w:left="720" w:hanging="360"/>
      </w:pPr>
      <w:rPr>
        <w:rFonts w:eastAsia="Batang"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nsid w:val="5FB145F6"/>
    <w:multiLevelType w:val="hybridMultilevel"/>
    <w:tmpl w:val="0318153A"/>
    <w:lvl w:ilvl="0" w:tplc="0C0A0017">
      <w:start w:val="1"/>
      <w:numFmt w:val="lowerLetter"/>
      <w:lvlText w:val="%1)"/>
      <w:lvlJc w:val="left"/>
      <w:pPr>
        <w:ind w:left="1080" w:hanging="360"/>
      </w:pPr>
      <w:rPr>
        <w:rFonts w:hint="default"/>
      </w:rPr>
    </w:lvl>
    <w:lvl w:ilvl="1" w:tplc="0C0A0003">
      <w:start w:val="1"/>
      <w:numFmt w:val="bullet"/>
      <w:lvlText w:val="o"/>
      <w:lvlJc w:val="left"/>
      <w:pPr>
        <w:ind w:left="1800" w:hanging="360"/>
      </w:pPr>
      <w:rPr>
        <w:rFonts w:ascii="Courier New" w:hAnsi="Courier New" w:cs="Courier New" w:hint="default"/>
      </w:rPr>
    </w:lvl>
    <w:lvl w:ilvl="2" w:tplc="0C0A001B">
      <w:start w:val="1"/>
      <w:numFmt w:val="lowerRoman"/>
      <w:lvlText w:val="%3."/>
      <w:lvlJc w:val="right"/>
      <w:pPr>
        <w:ind w:left="2520" w:hanging="180"/>
      </w:pPr>
    </w:lvl>
    <w:lvl w:ilvl="3" w:tplc="0C0A000F">
      <w:start w:val="1"/>
      <w:numFmt w:val="decimal"/>
      <w:lvlText w:val="%4."/>
      <w:lvlJc w:val="left"/>
      <w:pPr>
        <w:ind w:left="3240" w:hanging="360"/>
      </w:pPr>
    </w:lvl>
    <w:lvl w:ilvl="4" w:tplc="0C0A0003">
      <w:start w:val="1"/>
      <w:numFmt w:val="bullet"/>
      <w:lvlText w:val="o"/>
      <w:lvlJc w:val="left"/>
      <w:pPr>
        <w:ind w:left="3960" w:hanging="360"/>
      </w:pPr>
      <w:rPr>
        <w:rFonts w:ascii="Courier New" w:hAnsi="Courier New" w:cs="Courier New" w:hint="default"/>
      </w:r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7">
    <w:nsid w:val="743E3906"/>
    <w:multiLevelType w:val="hybridMultilevel"/>
    <w:tmpl w:val="95266B4E"/>
    <w:lvl w:ilvl="0" w:tplc="010A3E9E">
      <w:numFmt w:val="bullet"/>
      <w:lvlText w:val=""/>
      <w:lvlJc w:val="left"/>
      <w:pPr>
        <w:ind w:left="720" w:hanging="360"/>
      </w:pPr>
      <w:rPr>
        <w:rFonts w:ascii="Symbol" w:eastAsia="New York" w:hAnsi="Symbol" w:hint="default"/>
        <w:b w:val="0"/>
        <w:i w:val="0"/>
        <w:shadow w:val="0"/>
        <w:emboss w:val="0"/>
        <w:imprint w:val="0"/>
        <w:vanish w:val="0"/>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17"/>
  </w:num>
  <w:num w:numId="4">
    <w:abstractNumId w:val="9"/>
  </w:num>
  <w:num w:numId="5">
    <w:abstractNumId w:val="4"/>
  </w:num>
  <w:num w:numId="6">
    <w:abstractNumId w:val="16"/>
  </w:num>
  <w:num w:numId="7">
    <w:abstractNumId w:val="10"/>
  </w:num>
  <w:num w:numId="8">
    <w:abstractNumId w:val="15"/>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5"/>
  </w:num>
  <w:num w:numId="12">
    <w:abstractNumId w:val="12"/>
  </w:num>
  <w:num w:numId="13">
    <w:abstractNumId w:val="8"/>
  </w:num>
  <w:num w:numId="14">
    <w:abstractNumId w:val="11"/>
  </w:num>
  <w:num w:numId="15">
    <w:abstractNumId w:val="2"/>
  </w:num>
  <w:num w:numId="16">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cumentProtection w:edit="readOnly" w:enforcement="1" w:cryptProviderType="rsaFull" w:cryptAlgorithmClass="hash" w:cryptAlgorithmType="typeAny" w:cryptAlgorithmSid="4" w:cryptSpinCount="100000" w:hash="+shY0nS93WQ7G6Ag+LZI+P28AkU=" w:salt="aVbk/rD814Jzn8L6SWzlxw=="/>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744"/>
    <w:rsid w:val="00015EDE"/>
    <w:rsid w:val="00033EC0"/>
    <w:rsid w:val="00035DB1"/>
    <w:rsid w:val="000653F0"/>
    <w:rsid w:val="000B6C61"/>
    <w:rsid w:val="000E7FEF"/>
    <w:rsid w:val="000F391C"/>
    <w:rsid w:val="000F60E4"/>
    <w:rsid w:val="001273BD"/>
    <w:rsid w:val="00147C87"/>
    <w:rsid w:val="0015625D"/>
    <w:rsid w:val="001607BA"/>
    <w:rsid w:val="00167B74"/>
    <w:rsid w:val="00183DFE"/>
    <w:rsid w:val="001A7CA3"/>
    <w:rsid w:val="001C3D88"/>
    <w:rsid w:val="001E6DCC"/>
    <w:rsid w:val="002060BA"/>
    <w:rsid w:val="00211B23"/>
    <w:rsid w:val="00243A12"/>
    <w:rsid w:val="00243B49"/>
    <w:rsid w:val="0024731F"/>
    <w:rsid w:val="00285D1D"/>
    <w:rsid w:val="00295F4D"/>
    <w:rsid w:val="002A7C9B"/>
    <w:rsid w:val="002C272E"/>
    <w:rsid w:val="002C35E5"/>
    <w:rsid w:val="002D0F0A"/>
    <w:rsid w:val="002D5005"/>
    <w:rsid w:val="002E0B6B"/>
    <w:rsid w:val="00377BAE"/>
    <w:rsid w:val="003B6506"/>
    <w:rsid w:val="003C1F0C"/>
    <w:rsid w:val="003D3A0C"/>
    <w:rsid w:val="003F4ED8"/>
    <w:rsid w:val="00440FB1"/>
    <w:rsid w:val="004548D6"/>
    <w:rsid w:val="0045542F"/>
    <w:rsid w:val="00467442"/>
    <w:rsid w:val="004850D0"/>
    <w:rsid w:val="00487270"/>
    <w:rsid w:val="004A2539"/>
    <w:rsid w:val="004E4EF7"/>
    <w:rsid w:val="004F11BF"/>
    <w:rsid w:val="004F2C74"/>
    <w:rsid w:val="00514F34"/>
    <w:rsid w:val="00541395"/>
    <w:rsid w:val="0055345F"/>
    <w:rsid w:val="00570CBA"/>
    <w:rsid w:val="00583B36"/>
    <w:rsid w:val="005B12CE"/>
    <w:rsid w:val="005B3906"/>
    <w:rsid w:val="005C3BDC"/>
    <w:rsid w:val="005F452C"/>
    <w:rsid w:val="005F4E77"/>
    <w:rsid w:val="006004C0"/>
    <w:rsid w:val="00601B95"/>
    <w:rsid w:val="00603B0C"/>
    <w:rsid w:val="0068204F"/>
    <w:rsid w:val="006A26F2"/>
    <w:rsid w:val="006B0ED4"/>
    <w:rsid w:val="006B35E0"/>
    <w:rsid w:val="006E5D46"/>
    <w:rsid w:val="006F50B1"/>
    <w:rsid w:val="00747D2F"/>
    <w:rsid w:val="00763744"/>
    <w:rsid w:val="00764A92"/>
    <w:rsid w:val="00771589"/>
    <w:rsid w:val="007854E3"/>
    <w:rsid w:val="00790A62"/>
    <w:rsid w:val="00792A54"/>
    <w:rsid w:val="007A06ED"/>
    <w:rsid w:val="007A73AC"/>
    <w:rsid w:val="007C560D"/>
    <w:rsid w:val="007C5B9C"/>
    <w:rsid w:val="007D7E23"/>
    <w:rsid w:val="007E2B89"/>
    <w:rsid w:val="0080706C"/>
    <w:rsid w:val="008370FB"/>
    <w:rsid w:val="008756FF"/>
    <w:rsid w:val="0089148F"/>
    <w:rsid w:val="008C0318"/>
    <w:rsid w:val="008E366C"/>
    <w:rsid w:val="0091391C"/>
    <w:rsid w:val="00946251"/>
    <w:rsid w:val="009521F7"/>
    <w:rsid w:val="00973286"/>
    <w:rsid w:val="00977CB6"/>
    <w:rsid w:val="009B2EDC"/>
    <w:rsid w:val="00A00478"/>
    <w:rsid w:val="00A0454E"/>
    <w:rsid w:val="00A2097D"/>
    <w:rsid w:val="00A26CB3"/>
    <w:rsid w:val="00A42C8E"/>
    <w:rsid w:val="00A53630"/>
    <w:rsid w:val="00A575CC"/>
    <w:rsid w:val="00A63CFA"/>
    <w:rsid w:val="00A74248"/>
    <w:rsid w:val="00A86094"/>
    <w:rsid w:val="00A95288"/>
    <w:rsid w:val="00AC1AFE"/>
    <w:rsid w:val="00AE0D27"/>
    <w:rsid w:val="00B21B62"/>
    <w:rsid w:val="00B260FF"/>
    <w:rsid w:val="00B476BD"/>
    <w:rsid w:val="00B53C1F"/>
    <w:rsid w:val="00B55813"/>
    <w:rsid w:val="00B71405"/>
    <w:rsid w:val="00BA5EF9"/>
    <w:rsid w:val="00BB424D"/>
    <w:rsid w:val="00BD0A69"/>
    <w:rsid w:val="00BE5CC7"/>
    <w:rsid w:val="00BF3BC3"/>
    <w:rsid w:val="00BF44BF"/>
    <w:rsid w:val="00C057B5"/>
    <w:rsid w:val="00C36ED5"/>
    <w:rsid w:val="00C43492"/>
    <w:rsid w:val="00C44F19"/>
    <w:rsid w:val="00C556B4"/>
    <w:rsid w:val="00C8004B"/>
    <w:rsid w:val="00C977DB"/>
    <w:rsid w:val="00CA0222"/>
    <w:rsid w:val="00CA4464"/>
    <w:rsid w:val="00CB7CCF"/>
    <w:rsid w:val="00CC1F00"/>
    <w:rsid w:val="00CC7C3F"/>
    <w:rsid w:val="00CE4D62"/>
    <w:rsid w:val="00D0224B"/>
    <w:rsid w:val="00D0558A"/>
    <w:rsid w:val="00D134E0"/>
    <w:rsid w:val="00D41DF3"/>
    <w:rsid w:val="00D42D55"/>
    <w:rsid w:val="00D4797B"/>
    <w:rsid w:val="00D52884"/>
    <w:rsid w:val="00D85FE8"/>
    <w:rsid w:val="00D934E3"/>
    <w:rsid w:val="00DA4AFB"/>
    <w:rsid w:val="00DD23FD"/>
    <w:rsid w:val="00E059BC"/>
    <w:rsid w:val="00E1509B"/>
    <w:rsid w:val="00E2160C"/>
    <w:rsid w:val="00E354FC"/>
    <w:rsid w:val="00E356ED"/>
    <w:rsid w:val="00E3792D"/>
    <w:rsid w:val="00E947EC"/>
    <w:rsid w:val="00E96DB3"/>
    <w:rsid w:val="00EA3020"/>
    <w:rsid w:val="00EC141E"/>
    <w:rsid w:val="00EC4D2F"/>
    <w:rsid w:val="00ED20E7"/>
    <w:rsid w:val="00ED2AAF"/>
    <w:rsid w:val="00ED7FBF"/>
    <w:rsid w:val="00EE7213"/>
    <w:rsid w:val="00F02B52"/>
    <w:rsid w:val="00F335EE"/>
    <w:rsid w:val="00F60FD3"/>
    <w:rsid w:val="00F626BA"/>
    <w:rsid w:val="00FC0674"/>
    <w:rsid w:val="00FC62B7"/>
    <w:rsid w:val="00FC755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3744"/>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763744"/>
    <w:pPr>
      <w:keepNext/>
      <w:jc w:val="both"/>
      <w:outlineLvl w:val="0"/>
    </w:pPr>
    <w:rPr>
      <w:rFonts w:ascii="Arial" w:hAnsi="Arial"/>
      <w:b/>
      <w:bCs/>
      <w:szCs w:val="20"/>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63744"/>
    <w:rPr>
      <w:rFonts w:ascii="Arial" w:eastAsia="Times New Roman" w:hAnsi="Arial" w:cs="Times New Roman"/>
      <w:b/>
      <w:bCs/>
      <w:sz w:val="24"/>
      <w:szCs w:val="20"/>
      <w:u w:val="single"/>
      <w:lang w:eastAsia="es-ES"/>
    </w:rPr>
  </w:style>
  <w:style w:type="paragraph" w:styleId="NormalWeb">
    <w:name w:val="Normal (Web)"/>
    <w:basedOn w:val="Normal"/>
    <w:rsid w:val="00763744"/>
    <w:pPr>
      <w:spacing w:before="100" w:beforeAutospacing="1" w:after="100" w:afterAutospacing="1"/>
      <w:jc w:val="both"/>
    </w:pPr>
    <w:rPr>
      <w:rFonts w:ascii="Verdana" w:hAnsi="Verdana"/>
      <w:sz w:val="17"/>
      <w:szCs w:val="17"/>
    </w:rPr>
  </w:style>
  <w:style w:type="paragraph" w:styleId="Textoindependiente">
    <w:name w:val="Body Text"/>
    <w:basedOn w:val="Normal"/>
    <w:link w:val="TextoindependienteCar"/>
    <w:rsid w:val="00763744"/>
    <w:pPr>
      <w:spacing w:after="120"/>
    </w:pPr>
  </w:style>
  <w:style w:type="character" w:customStyle="1" w:styleId="TextoindependienteCar">
    <w:name w:val="Texto independiente Car"/>
    <w:basedOn w:val="Fuentedeprrafopredeter"/>
    <w:link w:val="Textoindependiente"/>
    <w:rsid w:val="00763744"/>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763744"/>
    <w:pPr>
      <w:ind w:left="708"/>
    </w:pPr>
  </w:style>
  <w:style w:type="paragraph" w:customStyle="1" w:styleId="Default">
    <w:name w:val="Default"/>
    <w:rsid w:val="00763744"/>
    <w:pPr>
      <w:autoSpaceDE w:val="0"/>
      <w:autoSpaceDN w:val="0"/>
      <w:adjustRightInd w:val="0"/>
      <w:spacing w:after="0" w:line="240" w:lineRule="auto"/>
    </w:pPr>
    <w:rPr>
      <w:rFonts w:ascii="Arial" w:eastAsia="Times New Roman" w:hAnsi="Arial" w:cs="Arial"/>
      <w:color w:val="000000"/>
      <w:sz w:val="24"/>
      <w:szCs w:val="24"/>
      <w:lang w:eastAsia="es-ES"/>
    </w:rPr>
  </w:style>
  <w:style w:type="paragraph" w:customStyle="1" w:styleId="Marta">
    <w:name w:val="Marta"/>
    <w:basedOn w:val="Normal"/>
    <w:autoRedefine/>
    <w:rsid w:val="00763744"/>
    <w:pPr>
      <w:numPr>
        <w:numId w:val="1"/>
      </w:numPr>
      <w:spacing w:before="120" w:after="120"/>
      <w:jc w:val="both"/>
    </w:pPr>
    <w:rPr>
      <w:rFonts w:ascii="Arial" w:hAnsi="Arial"/>
      <w:sz w:val="20"/>
      <w:szCs w:val="20"/>
    </w:rPr>
  </w:style>
  <w:style w:type="paragraph" w:styleId="Textodeglobo">
    <w:name w:val="Balloon Text"/>
    <w:basedOn w:val="Normal"/>
    <w:link w:val="TextodegloboCar"/>
    <w:uiPriority w:val="99"/>
    <w:semiHidden/>
    <w:unhideWhenUsed/>
    <w:rsid w:val="00763744"/>
    <w:rPr>
      <w:rFonts w:ascii="Tahoma" w:hAnsi="Tahoma" w:cs="Tahoma"/>
      <w:sz w:val="16"/>
      <w:szCs w:val="16"/>
    </w:rPr>
  </w:style>
  <w:style w:type="character" w:customStyle="1" w:styleId="TextodegloboCar">
    <w:name w:val="Texto de globo Car"/>
    <w:basedOn w:val="Fuentedeprrafopredeter"/>
    <w:link w:val="Textodeglobo"/>
    <w:uiPriority w:val="99"/>
    <w:semiHidden/>
    <w:rsid w:val="00763744"/>
    <w:rPr>
      <w:rFonts w:ascii="Tahoma" w:eastAsia="Times New Roman" w:hAnsi="Tahoma" w:cs="Tahoma"/>
      <w:sz w:val="16"/>
      <w:szCs w:val="16"/>
      <w:lang w:eastAsia="es-ES"/>
    </w:rPr>
  </w:style>
  <w:style w:type="paragraph" w:styleId="Encabezado">
    <w:name w:val="header"/>
    <w:basedOn w:val="Normal"/>
    <w:link w:val="EncabezadoCar"/>
    <w:uiPriority w:val="99"/>
    <w:unhideWhenUsed/>
    <w:rsid w:val="008E366C"/>
    <w:pPr>
      <w:tabs>
        <w:tab w:val="center" w:pos="4252"/>
        <w:tab w:val="right" w:pos="8504"/>
      </w:tabs>
    </w:pPr>
  </w:style>
  <w:style w:type="character" w:customStyle="1" w:styleId="EncabezadoCar">
    <w:name w:val="Encabezado Car"/>
    <w:basedOn w:val="Fuentedeprrafopredeter"/>
    <w:link w:val="Encabezado"/>
    <w:uiPriority w:val="99"/>
    <w:rsid w:val="008E366C"/>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8E366C"/>
    <w:pPr>
      <w:tabs>
        <w:tab w:val="center" w:pos="4252"/>
        <w:tab w:val="right" w:pos="8504"/>
      </w:tabs>
    </w:pPr>
  </w:style>
  <w:style w:type="character" w:customStyle="1" w:styleId="PiedepginaCar">
    <w:name w:val="Pie de página Car"/>
    <w:basedOn w:val="Fuentedeprrafopredeter"/>
    <w:link w:val="Piedepgina"/>
    <w:uiPriority w:val="99"/>
    <w:rsid w:val="008E366C"/>
    <w:rPr>
      <w:rFonts w:ascii="Times New Roman" w:eastAsia="Times New Roman" w:hAnsi="Times New Roman" w:cs="Times New Roman"/>
      <w:sz w:val="24"/>
      <w:szCs w:val="24"/>
      <w:lang w:eastAsia="es-ES"/>
    </w:rPr>
  </w:style>
  <w:style w:type="paragraph" w:styleId="Sinespaciado">
    <w:name w:val="No Spacing"/>
    <w:uiPriority w:val="1"/>
    <w:qFormat/>
    <w:rsid w:val="00ED7FBF"/>
    <w:pPr>
      <w:spacing w:after="0"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unhideWhenUsed/>
    <w:rsid w:val="00A63CF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3744"/>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763744"/>
    <w:pPr>
      <w:keepNext/>
      <w:jc w:val="both"/>
      <w:outlineLvl w:val="0"/>
    </w:pPr>
    <w:rPr>
      <w:rFonts w:ascii="Arial" w:hAnsi="Arial"/>
      <w:b/>
      <w:bCs/>
      <w:szCs w:val="20"/>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63744"/>
    <w:rPr>
      <w:rFonts w:ascii="Arial" w:eastAsia="Times New Roman" w:hAnsi="Arial" w:cs="Times New Roman"/>
      <w:b/>
      <w:bCs/>
      <w:sz w:val="24"/>
      <w:szCs w:val="20"/>
      <w:u w:val="single"/>
      <w:lang w:eastAsia="es-ES"/>
    </w:rPr>
  </w:style>
  <w:style w:type="paragraph" w:styleId="NormalWeb">
    <w:name w:val="Normal (Web)"/>
    <w:basedOn w:val="Normal"/>
    <w:rsid w:val="00763744"/>
    <w:pPr>
      <w:spacing w:before="100" w:beforeAutospacing="1" w:after="100" w:afterAutospacing="1"/>
      <w:jc w:val="both"/>
    </w:pPr>
    <w:rPr>
      <w:rFonts w:ascii="Verdana" w:hAnsi="Verdana"/>
      <w:sz w:val="17"/>
      <w:szCs w:val="17"/>
    </w:rPr>
  </w:style>
  <w:style w:type="paragraph" w:styleId="Textoindependiente">
    <w:name w:val="Body Text"/>
    <w:basedOn w:val="Normal"/>
    <w:link w:val="TextoindependienteCar"/>
    <w:rsid w:val="00763744"/>
    <w:pPr>
      <w:spacing w:after="120"/>
    </w:pPr>
  </w:style>
  <w:style w:type="character" w:customStyle="1" w:styleId="TextoindependienteCar">
    <w:name w:val="Texto independiente Car"/>
    <w:basedOn w:val="Fuentedeprrafopredeter"/>
    <w:link w:val="Textoindependiente"/>
    <w:rsid w:val="00763744"/>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763744"/>
    <w:pPr>
      <w:ind w:left="708"/>
    </w:pPr>
  </w:style>
  <w:style w:type="paragraph" w:customStyle="1" w:styleId="Default">
    <w:name w:val="Default"/>
    <w:rsid w:val="00763744"/>
    <w:pPr>
      <w:autoSpaceDE w:val="0"/>
      <w:autoSpaceDN w:val="0"/>
      <w:adjustRightInd w:val="0"/>
      <w:spacing w:after="0" w:line="240" w:lineRule="auto"/>
    </w:pPr>
    <w:rPr>
      <w:rFonts w:ascii="Arial" w:eastAsia="Times New Roman" w:hAnsi="Arial" w:cs="Arial"/>
      <w:color w:val="000000"/>
      <w:sz w:val="24"/>
      <w:szCs w:val="24"/>
      <w:lang w:eastAsia="es-ES"/>
    </w:rPr>
  </w:style>
  <w:style w:type="paragraph" w:customStyle="1" w:styleId="Marta">
    <w:name w:val="Marta"/>
    <w:basedOn w:val="Normal"/>
    <w:autoRedefine/>
    <w:rsid w:val="00763744"/>
    <w:pPr>
      <w:numPr>
        <w:numId w:val="1"/>
      </w:numPr>
      <w:spacing w:before="120" w:after="120"/>
      <w:jc w:val="both"/>
    </w:pPr>
    <w:rPr>
      <w:rFonts w:ascii="Arial" w:hAnsi="Arial"/>
      <w:sz w:val="20"/>
      <w:szCs w:val="20"/>
    </w:rPr>
  </w:style>
  <w:style w:type="paragraph" w:styleId="Textodeglobo">
    <w:name w:val="Balloon Text"/>
    <w:basedOn w:val="Normal"/>
    <w:link w:val="TextodegloboCar"/>
    <w:uiPriority w:val="99"/>
    <w:semiHidden/>
    <w:unhideWhenUsed/>
    <w:rsid w:val="00763744"/>
    <w:rPr>
      <w:rFonts w:ascii="Tahoma" w:hAnsi="Tahoma" w:cs="Tahoma"/>
      <w:sz w:val="16"/>
      <w:szCs w:val="16"/>
    </w:rPr>
  </w:style>
  <w:style w:type="character" w:customStyle="1" w:styleId="TextodegloboCar">
    <w:name w:val="Texto de globo Car"/>
    <w:basedOn w:val="Fuentedeprrafopredeter"/>
    <w:link w:val="Textodeglobo"/>
    <w:uiPriority w:val="99"/>
    <w:semiHidden/>
    <w:rsid w:val="00763744"/>
    <w:rPr>
      <w:rFonts w:ascii="Tahoma" w:eastAsia="Times New Roman" w:hAnsi="Tahoma" w:cs="Tahoma"/>
      <w:sz w:val="16"/>
      <w:szCs w:val="16"/>
      <w:lang w:eastAsia="es-ES"/>
    </w:rPr>
  </w:style>
  <w:style w:type="paragraph" w:styleId="Encabezado">
    <w:name w:val="header"/>
    <w:basedOn w:val="Normal"/>
    <w:link w:val="EncabezadoCar"/>
    <w:uiPriority w:val="99"/>
    <w:unhideWhenUsed/>
    <w:rsid w:val="008E366C"/>
    <w:pPr>
      <w:tabs>
        <w:tab w:val="center" w:pos="4252"/>
        <w:tab w:val="right" w:pos="8504"/>
      </w:tabs>
    </w:pPr>
  </w:style>
  <w:style w:type="character" w:customStyle="1" w:styleId="EncabezadoCar">
    <w:name w:val="Encabezado Car"/>
    <w:basedOn w:val="Fuentedeprrafopredeter"/>
    <w:link w:val="Encabezado"/>
    <w:uiPriority w:val="99"/>
    <w:rsid w:val="008E366C"/>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8E366C"/>
    <w:pPr>
      <w:tabs>
        <w:tab w:val="center" w:pos="4252"/>
        <w:tab w:val="right" w:pos="8504"/>
      </w:tabs>
    </w:pPr>
  </w:style>
  <w:style w:type="character" w:customStyle="1" w:styleId="PiedepginaCar">
    <w:name w:val="Pie de página Car"/>
    <w:basedOn w:val="Fuentedeprrafopredeter"/>
    <w:link w:val="Piedepgina"/>
    <w:uiPriority w:val="99"/>
    <w:rsid w:val="008E366C"/>
    <w:rPr>
      <w:rFonts w:ascii="Times New Roman" w:eastAsia="Times New Roman" w:hAnsi="Times New Roman" w:cs="Times New Roman"/>
      <w:sz w:val="24"/>
      <w:szCs w:val="24"/>
      <w:lang w:eastAsia="es-ES"/>
    </w:rPr>
  </w:style>
  <w:style w:type="paragraph" w:styleId="Sinespaciado">
    <w:name w:val="No Spacing"/>
    <w:uiPriority w:val="1"/>
    <w:qFormat/>
    <w:rsid w:val="00ED7FBF"/>
    <w:pPr>
      <w:spacing w:after="0"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unhideWhenUsed/>
    <w:rsid w:val="00A63CF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390523">
      <w:bodyDiv w:val="1"/>
      <w:marLeft w:val="0"/>
      <w:marRight w:val="0"/>
      <w:marTop w:val="0"/>
      <w:marBottom w:val="0"/>
      <w:divBdr>
        <w:top w:val="none" w:sz="0" w:space="0" w:color="auto"/>
        <w:left w:val="none" w:sz="0" w:space="0" w:color="auto"/>
        <w:bottom w:val="none" w:sz="0" w:space="0" w:color="auto"/>
        <w:right w:val="none" w:sz="0" w:space="0" w:color="auto"/>
      </w:divBdr>
    </w:div>
    <w:div w:id="423381785">
      <w:bodyDiv w:val="1"/>
      <w:marLeft w:val="0"/>
      <w:marRight w:val="0"/>
      <w:marTop w:val="0"/>
      <w:marBottom w:val="0"/>
      <w:divBdr>
        <w:top w:val="none" w:sz="0" w:space="0" w:color="auto"/>
        <w:left w:val="none" w:sz="0" w:space="0" w:color="auto"/>
        <w:bottom w:val="none" w:sz="0" w:space="0" w:color="auto"/>
        <w:right w:val="none" w:sz="0" w:space="0" w:color="auto"/>
      </w:divBdr>
    </w:div>
    <w:div w:id="610086250">
      <w:bodyDiv w:val="1"/>
      <w:marLeft w:val="0"/>
      <w:marRight w:val="0"/>
      <w:marTop w:val="0"/>
      <w:marBottom w:val="0"/>
      <w:divBdr>
        <w:top w:val="none" w:sz="0" w:space="0" w:color="auto"/>
        <w:left w:val="none" w:sz="0" w:space="0" w:color="auto"/>
        <w:bottom w:val="none" w:sz="0" w:space="0" w:color="auto"/>
        <w:right w:val="none" w:sz="0" w:space="0" w:color="auto"/>
      </w:divBdr>
    </w:div>
    <w:div w:id="674459053">
      <w:bodyDiv w:val="1"/>
      <w:marLeft w:val="0"/>
      <w:marRight w:val="0"/>
      <w:marTop w:val="0"/>
      <w:marBottom w:val="0"/>
      <w:divBdr>
        <w:top w:val="none" w:sz="0" w:space="0" w:color="auto"/>
        <w:left w:val="none" w:sz="0" w:space="0" w:color="auto"/>
        <w:bottom w:val="none" w:sz="0" w:space="0" w:color="auto"/>
        <w:right w:val="none" w:sz="0" w:space="0" w:color="auto"/>
      </w:divBdr>
    </w:div>
    <w:div w:id="705757489">
      <w:bodyDiv w:val="1"/>
      <w:marLeft w:val="0"/>
      <w:marRight w:val="0"/>
      <w:marTop w:val="0"/>
      <w:marBottom w:val="0"/>
      <w:divBdr>
        <w:top w:val="none" w:sz="0" w:space="0" w:color="auto"/>
        <w:left w:val="none" w:sz="0" w:space="0" w:color="auto"/>
        <w:bottom w:val="none" w:sz="0" w:space="0" w:color="auto"/>
        <w:right w:val="none" w:sz="0" w:space="0" w:color="auto"/>
      </w:divBdr>
    </w:div>
    <w:div w:id="729960561">
      <w:bodyDiv w:val="1"/>
      <w:marLeft w:val="0"/>
      <w:marRight w:val="0"/>
      <w:marTop w:val="0"/>
      <w:marBottom w:val="0"/>
      <w:divBdr>
        <w:top w:val="none" w:sz="0" w:space="0" w:color="auto"/>
        <w:left w:val="none" w:sz="0" w:space="0" w:color="auto"/>
        <w:bottom w:val="none" w:sz="0" w:space="0" w:color="auto"/>
        <w:right w:val="none" w:sz="0" w:space="0" w:color="auto"/>
      </w:divBdr>
    </w:div>
    <w:div w:id="894505394">
      <w:bodyDiv w:val="1"/>
      <w:marLeft w:val="0"/>
      <w:marRight w:val="0"/>
      <w:marTop w:val="0"/>
      <w:marBottom w:val="0"/>
      <w:divBdr>
        <w:top w:val="none" w:sz="0" w:space="0" w:color="auto"/>
        <w:left w:val="none" w:sz="0" w:space="0" w:color="auto"/>
        <w:bottom w:val="none" w:sz="0" w:space="0" w:color="auto"/>
        <w:right w:val="none" w:sz="0" w:space="0" w:color="auto"/>
      </w:divBdr>
    </w:div>
    <w:div w:id="961690297">
      <w:bodyDiv w:val="1"/>
      <w:marLeft w:val="0"/>
      <w:marRight w:val="0"/>
      <w:marTop w:val="0"/>
      <w:marBottom w:val="0"/>
      <w:divBdr>
        <w:top w:val="none" w:sz="0" w:space="0" w:color="auto"/>
        <w:left w:val="none" w:sz="0" w:space="0" w:color="auto"/>
        <w:bottom w:val="none" w:sz="0" w:space="0" w:color="auto"/>
        <w:right w:val="none" w:sz="0" w:space="0" w:color="auto"/>
      </w:divBdr>
    </w:div>
    <w:div w:id="1001396246">
      <w:bodyDiv w:val="1"/>
      <w:marLeft w:val="0"/>
      <w:marRight w:val="0"/>
      <w:marTop w:val="0"/>
      <w:marBottom w:val="0"/>
      <w:divBdr>
        <w:top w:val="none" w:sz="0" w:space="0" w:color="auto"/>
        <w:left w:val="none" w:sz="0" w:space="0" w:color="auto"/>
        <w:bottom w:val="none" w:sz="0" w:space="0" w:color="auto"/>
        <w:right w:val="none" w:sz="0" w:space="0" w:color="auto"/>
      </w:divBdr>
    </w:div>
    <w:div w:id="1294553917">
      <w:bodyDiv w:val="1"/>
      <w:marLeft w:val="0"/>
      <w:marRight w:val="0"/>
      <w:marTop w:val="0"/>
      <w:marBottom w:val="0"/>
      <w:divBdr>
        <w:top w:val="none" w:sz="0" w:space="0" w:color="auto"/>
        <w:left w:val="none" w:sz="0" w:space="0" w:color="auto"/>
        <w:bottom w:val="none" w:sz="0" w:space="0" w:color="auto"/>
        <w:right w:val="none" w:sz="0" w:space="0" w:color="auto"/>
      </w:divBdr>
    </w:div>
    <w:div w:id="1329215577">
      <w:bodyDiv w:val="1"/>
      <w:marLeft w:val="0"/>
      <w:marRight w:val="0"/>
      <w:marTop w:val="0"/>
      <w:marBottom w:val="0"/>
      <w:divBdr>
        <w:top w:val="none" w:sz="0" w:space="0" w:color="auto"/>
        <w:left w:val="none" w:sz="0" w:space="0" w:color="auto"/>
        <w:bottom w:val="none" w:sz="0" w:space="0" w:color="auto"/>
        <w:right w:val="none" w:sz="0" w:space="0" w:color="auto"/>
      </w:divBdr>
    </w:div>
    <w:div w:id="1441993183">
      <w:bodyDiv w:val="1"/>
      <w:marLeft w:val="0"/>
      <w:marRight w:val="0"/>
      <w:marTop w:val="0"/>
      <w:marBottom w:val="0"/>
      <w:divBdr>
        <w:top w:val="none" w:sz="0" w:space="0" w:color="auto"/>
        <w:left w:val="none" w:sz="0" w:space="0" w:color="auto"/>
        <w:bottom w:val="none" w:sz="0" w:space="0" w:color="auto"/>
        <w:right w:val="none" w:sz="0" w:space="0" w:color="auto"/>
      </w:divBdr>
    </w:div>
    <w:div w:id="1505165974">
      <w:bodyDiv w:val="1"/>
      <w:marLeft w:val="0"/>
      <w:marRight w:val="0"/>
      <w:marTop w:val="0"/>
      <w:marBottom w:val="0"/>
      <w:divBdr>
        <w:top w:val="none" w:sz="0" w:space="0" w:color="auto"/>
        <w:left w:val="none" w:sz="0" w:space="0" w:color="auto"/>
        <w:bottom w:val="none" w:sz="0" w:space="0" w:color="auto"/>
        <w:right w:val="none" w:sz="0" w:space="0" w:color="auto"/>
      </w:divBdr>
    </w:div>
    <w:div w:id="1545213643">
      <w:bodyDiv w:val="1"/>
      <w:marLeft w:val="0"/>
      <w:marRight w:val="0"/>
      <w:marTop w:val="0"/>
      <w:marBottom w:val="0"/>
      <w:divBdr>
        <w:top w:val="none" w:sz="0" w:space="0" w:color="auto"/>
        <w:left w:val="none" w:sz="0" w:space="0" w:color="auto"/>
        <w:bottom w:val="none" w:sz="0" w:space="0" w:color="auto"/>
        <w:right w:val="none" w:sz="0" w:space="0" w:color="auto"/>
      </w:divBdr>
    </w:div>
    <w:div w:id="1820222906">
      <w:bodyDiv w:val="1"/>
      <w:marLeft w:val="0"/>
      <w:marRight w:val="0"/>
      <w:marTop w:val="0"/>
      <w:marBottom w:val="0"/>
      <w:divBdr>
        <w:top w:val="none" w:sz="0" w:space="0" w:color="auto"/>
        <w:left w:val="none" w:sz="0" w:space="0" w:color="auto"/>
        <w:bottom w:val="none" w:sz="0" w:space="0" w:color="auto"/>
        <w:right w:val="none" w:sz="0" w:space="0" w:color="auto"/>
      </w:divBdr>
    </w:div>
    <w:div w:id="212391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0E17173A74B6EB42BF592AAACE154874" ma:contentTypeVersion="1" ma:contentTypeDescription="Crear nuevo documento." ma:contentTypeScope="" ma:versionID="d97af6f5b0c266506e2e9b9767097f95">
  <xsd:schema xmlns:xsd="http://www.w3.org/2001/XMLSchema" xmlns:p="http://schemas.microsoft.com/office/2006/metadata/properties" xmlns:ns1="http://schemas.microsoft.com/sharepoint/v3" targetNamespace="http://schemas.microsoft.com/office/2006/metadata/properties" ma:root="true" ma:fieldsID="809843c5f19de114410d277b2724217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6B4EBC7-3850-470C-81D5-F427ACE7FB2D}"/>
</file>

<file path=customXml/itemProps2.xml><?xml version="1.0" encoding="utf-8"?>
<ds:datastoreItem xmlns:ds="http://schemas.openxmlformats.org/officeDocument/2006/customXml" ds:itemID="{1F41C634-7B60-4A6F-8D75-4BA2D33E29C0}"/>
</file>

<file path=customXml/itemProps3.xml><?xml version="1.0" encoding="utf-8"?>
<ds:datastoreItem xmlns:ds="http://schemas.openxmlformats.org/officeDocument/2006/customXml" ds:itemID="{6CF2517B-2BC9-4FAD-8D00-CCE6A0A0473D}"/>
</file>

<file path=customXml/itemProps4.xml><?xml version="1.0" encoding="utf-8"?>
<ds:datastoreItem xmlns:ds="http://schemas.openxmlformats.org/officeDocument/2006/customXml" ds:itemID="{E479F075-FD76-4E53-B333-A9D61304D69D}"/>
</file>

<file path=docProps/app.xml><?xml version="1.0" encoding="utf-8"?>
<Properties xmlns="http://schemas.openxmlformats.org/officeDocument/2006/extended-properties" xmlns:vt="http://schemas.openxmlformats.org/officeDocument/2006/docPropsVTypes">
  <Template>Normal.dotm</Template>
  <TotalTime>96</TotalTime>
  <Pages>17</Pages>
  <Words>4787</Words>
  <Characters>26334</Characters>
  <Application>Microsoft Office Word</Application>
  <DocSecurity>8</DocSecurity>
  <Lines>219</Lines>
  <Paragraphs>62</Paragraphs>
  <ScaleCrop>false</ScaleCrop>
  <HeadingPairs>
    <vt:vector size="2" baseType="variant">
      <vt:variant>
        <vt:lpstr>Título</vt:lpstr>
      </vt:variant>
      <vt:variant>
        <vt:i4>1</vt:i4>
      </vt:variant>
    </vt:vector>
  </HeadingPairs>
  <TitlesOfParts>
    <vt:vector size="1" baseType="lpstr">
      <vt:lpstr/>
    </vt:vector>
  </TitlesOfParts>
  <Company>FUNDACION ONCE</Company>
  <LinksUpToDate>false</LinksUpToDate>
  <CharactersWithSpaces>31059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adminlocal</dc:creator>
  <cp:lastModifiedBy>ONCE</cp:lastModifiedBy>
  <cp:revision>9</cp:revision>
  <cp:lastPrinted>2018-11-29T14:52:00Z</cp:lastPrinted>
  <dcterms:created xsi:type="dcterms:W3CDTF">2018-12-12T08:45:00Z</dcterms:created>
  <dcterms:modified xsi:type="dcterms:W3CDTF">2018-12-17T08:46:00Z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0x0101000E17173A74B6EB42BF592AAACE154874</vt:lpwstr>
  </property>
</Properties>
</file>